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1" w:rsidRDefault="00CE0171" w:rsidP="00CE0171">
      <w:pPr>
        <w:jc w:val="center"/>
        <w:rPr>
          <w:sz w:val="28"/>
          <w:szCs w:val="28"/>
        </w:rPr>
      </w:pPr>
    </w:p>
    <w:p w:rsidR="00FC62D0" w:rsidRDefault="00FC62D0" w:rsidP="00CE0171">
      <w:pPr>
        <w:jc w:val="center"/>
        <w:rPr>
          <w:sz w:val="28"/>
          <w:szCs w:val="28"/>
        </w:rPr>
      </w:pPr>
      <w:bookmarkStart w:id="0" w:name="_GoBack"/>
      <w:bookmarkEnd w:id="0"/>
      <w:r w:rsidRPr="00FC62D0">
        <w:rPr>
          <w:sz w:val="28"/>
          <w:szCs w:val="28"/>
        </w:rPr>
        <w:t>Список детей, принятых в 1 класс</w:t>
      </w:r>
    </w:p>
    <w:p w:rsidR="00CE0171" w:rsidRDefault="00CE0171" w:rsidP="00CE01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Гунинская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CE0171" w:rsidRDefault="00CE0171" w:rsidP="00CE017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8361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C62D0">
        <w:rPr>
          <w:sz w:val="28"/>
          <w:szCs w:val="28"/>
        </w:rPr>
        <w:t>3</w:t>
      </w:r>
      <w:r>
        <w:rPr>
          <w:sz w:val="28"/>
          <w:szCs w:val="28"/>
        </w:rPr>
        <w:t xml:space="preserve"> уч. </w:t>
      </w:r>
      <w:r w:rsidR="00FC62D0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CE0171" w:rsidRDefault="00CE0171" w:rsidP="00CE0171">
      <w:pPr>
        <w:jc w:val="center"/>
        <w:rPr>
          <w:sz w:val="28"/>
          <w:szCs w:val="28"/>
        </w:rPr>
      </w:pPr>
    </w:p>
    <w:p w:rsidR="00CE0171" w:rsidRDefault="00CE0171" w:rsidP="00CE0171">
      <w:pPr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525"/>
        <w:gridCol w:w="1559"/>
        <w:gridCol w:w="1560"/>
        <w:gridCol w:w="1701"/>
        <w:gridCol w:w="2693"/>
        <w:gridCol w:w="1559"/>
        <w:gridCol w:w="760"/>
        <w:gridCol w:w="658"/>
      </w:tblGrid>
      <w:tr w:rsidR="00CE0171" w:rsidTr="00583619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П/</w:t>
            </w:r>
          </w:p>
          <w:p w:rsidR="00CE0171" w:rsidRPr="009A048C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ind w:left="380" w:hanging="38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 И 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Серия, 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Когда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71" w:rsidRDefault="00CE0171" w:rsidP="009523F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</w:t>
            </w:r>
          </w:p>
        </w:tc>
      </w:tr>
      <w:tr w:rsidR="00AF0A51" w:rsidRPr="00817BE1" w:rsidTr="00583619">
        <w:trPr>
          <w:trHeight w:val="316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A51" w:rsidRPr="00AF0A51" w:rsidRDefault="00AF0A51" w:rsidP="009523F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F0A51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AF0A51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C81C98" w:rsidRPr="00817BE1" w:rsidTr="00583619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Pr="00817BE1" w:rsidRDefault="00C81C98" w:rsidP="009523FC">
            <w:pPr>
              <w:numPr>
                <w:ilvl w:val="0"/>
                <w:numId w:val="24"/>
              </w:numPr>
              <w:snapToGrid w:val="0"/>
              <w:jc w:val="center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Арсалиева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Аминат</w:t>
            </w:r>
            <w:proofErr w:type="spellEnd"/>
            <w:r>
              <w:rPr>
                <w:sz w:val="22"/>
                <w:szCs w:val="22"/>
              </w:rPr>
              <w:t xml:space="preserve"> Бек-Магомедовна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18.05.2016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C81C98">
            <w:proofErr w:type="spellStart"/>
            <w:r w:rsidRPr="003F7FE2">
              <w:rPr>
                <w:sz w:val="22"/>
                <w:szCs w:val="22"/>
              </w:rPr>
              <w:t>Свид</w:t>
            </w:r>
            <w:proofErr w:type="spellEnd"/>
            <w:r w:rsidRPr="003F7FE2">
              <w:rPr>
                <w:sz w:val="22"/>
                <w:szCs w:val="22"/>
              </w:rPr>
              <w:t xml:space="preserve">. о </w:t>
            </w:r>
            <w:proofErr w:type="spellStart"/>
            <w:r w:rsidRPr="003F7FE2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Pr="00C81C98" w:rsidRDefault="00C81C98" w:rsidP="0061710A">
            <w:r w:rsidRPr="00B12FF5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-ОЖ 592980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Веденск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58361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айон </w:t>
            </w:r>
            <w:proofErr w:type="spellStart"/>
            <w:r>
              <w:rPr>
                <w:sz w:val="22"/>
                <w:szCs w:val="22"/>
              </w:rPr>
              <w:t>отд</w:t>
            </w:r>
            <w:proofErr w:type="spellEnd"/>
            <w:r>
              <w:rPr>
                <w:sz w:val="22"/>
                <w:szCs w:val="22"/>
              </w:rPr>
              <w:t xml:space="preserve"> ЗАГС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17.06.2016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</w:tr>
      <w:tr w:rsidR="00C81C98" w:rsidRPr="00817BE1" w:rsidTr="00583619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Pr="00817BE1" w:rsidRDefault="00C81C98" w:rsidP="009523FC">
            <w:pPr>
              <w:numPr>
                <w:ilvl w:val="0"/>
                <w:numId w:val="24"/>
              </w:numPr>
              <w:snapToGrid w:val="0"/>
              <w:jc w:val="center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583619" w:rsidP="009523F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Джанаралиев</w:t>
            </w:r>
            <w:proofErr w:type="spellEnd"/>
            <w:r>
              <w:rPr>
                <w:sz w:val="22"/>
                <w:szCs w:val="22"/>
              </w:rPr>
              <w:t xml:space="preserve"> Абдулла </w:t>
            </w:r>
            <w:proofErr w:type="spellStart"/>
            <w:r>
              <w:rPr>
                <w:sz w:val="22"/>
                <w:szCs w:val="22"/>
              </w:rPr>
              <w:t>Супьянович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583619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02.05.2015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19" w:rsidRDefault="00583619"/>
          <w:p w:rsidR="00C81C98" w:rsidRDefault="00C81C98">
            <w:proofErr w:type="spellStart"/>
            <w:r w:rsidRPr="003F7FE2">
              <w:rPr>
                <w:sz w:val="22"/>
                <w:szCs w:val="22"/>
              </w:rPr>
              <w:t>Свид</w:t>
            </w:r>
            <w:proofErr w:type="spellEnd"/>
            <w:r w:rsidRPr="003F7FE2">
              <w:rPr>
                <w:sz w:val="22"/>
                <w:szCs w:val="22"/>
              </w:rPr>
              <w:t xml:space="preserve">. о </w:t>
            </w:r>
            <w:proofErr w:type="spellStart"/>
            <w:r w:rsidRPr="003F7FE2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19" w:rsidRDefault="00583619" w:rsidP="0061710A"/>
          <w:p w:rsidR="00C81C98" w:rsidRPr="00583619" w:rsidRDefault="00C81C98" w:rsidP="0061710A">
            <w:r w:rsidRPr="00B12FF5">
              <w:rPr>
                <w:sz w:val="22"/>
                <w:szCs w:val="22"/>
                <w:lang w:val="en-US"/>
              </w:rPr>
              <w:t>III</w:t>
            </w:r>
            <w:r w:rsidR="00583619">
              <w:rPr>
                <w:sz w:val="22"/>
                <w:szCs w:val="22"/>
              </w:rPr>
              <w:t>-ОЖ 559895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583619">
            <w:r>
              <w:rPr>
                <w:sz w:val="22"/>
                <w:szCs w:val="22"/>
              </w:rPr>
              <w:t>Городской Дворец Бракосочетания г. Грозного , ЧР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583619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26.06.2015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</w:tr>
      <w:tr w:rsidR="00C81C98" w:rsidRPr="00817BE1" w:rsidTr="00583619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Pr="00817BE1" w:rsidRDefault="00C81C98" w:rsidP="009523FC">
            <w:pPr>
              <w:numPr>
                <w:ilvl w:val="0"/>
                <w:numId w:val="24"/>
              </w:numPr>
              <w:snapToGrid w:val="0"/>
              <w:jc w:val="center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Джанаралиев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Юсуп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Акраманович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09.09.2015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C81C98">
            <w:proofErr w:type="spellStart"/>
            <w:r w:rsidRPr="003F7FE2">
              <w:rPr>
                <w:sz w:val="22"/>
                <w:szCs w:val="22"/>
              </w:rPr>
              <w:t>Свид</w:t>
            </w:r>
            <w:proofErr w:type="spellEnd"/>
            <w:r w:rsidRPr="003F7FE2">
              <w:rPr>
                <w:sz w:val="22"/>
                <w:szCs w:val="22"/>
              </w:rPr>
              <w:t xml:space="preserve">. о </w:t>
            </w:r>
            <w:proofErr w:type="spellStart"/>
            <w:r w:rsidRPr="003F7FE2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Pr="00C81C98" w:rsidRDefault="00C81C98" w:rsidP="0061710A">
            <w:r w:rsidRPr="00B12FF5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-ОЖ</w:t>
            </w:r>
            <w:r w:rsidR="005836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541125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C81C98">
            <w:proofErr w:type="spellStart"/>
            <w:r w:rsidRPr="00504A92">
              <w:rPr>
                <w:sz w:val="22"/>
                <w:szCs w:val="22"/>
              </w:rPr>
              <w:t>Веденск</w:t>
            </w:r>
            <w:proofErr w:type="spellEnd"/>
            <w:r w:rsidRPr="00504A92">
              <w:rPr>
                <w:sz w:val="22"/>
                <w:szCs w:val="22"/>
              </w:rPr>
              <w:t xml:space="preserve">. </w:t>
            </w:r>
            <w:r w:rsidR="00583619" w:rsidRPr="00504A92">
              <w:rPr>
                <w:sz w:val="22"/>
                <w:szCs w:val="22"/>
              </w:rPr>
              <w:t>Р</w:t>
            </w:r>
            <w:r w:rsidRPr="00504A92">
              <w:rPr>
                <w:sz w:val="22"/>
                <w:szCs w:val="22"/>
              </w:rPr>
              <w:t xml:space="preserve">айон </w:t>
            </w:r>
            <w:proofErr w:type="spellStart"/>
            <w:r w:rsidRPr="00504A92">
              <w:rPr>
                <w:sz w:val="22"/>
                <w:szCs w:val="22"/>
              </w:rPr>
              <w:t>отд</w:t>
            </w:r>
            <w:proofErr w:type="spellEnd"/>
            <w:r w:rsidRPr="00504A92">
              <w:rPr>
                <w:sz w:val="22"/>
                <w:szCs w:val="22"/>
              </w:rPr>
              <w:t xml:space="preserve"> ЗАГС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23.09.2015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</w:tr>
      <w:tr w:rsidR="00C81C98" w:rsidRPr="00817BE1" w:rsidTr="00583619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Pr="00817BE1" w:rsidRDefault="00C81C98" w:rsidP="009523FC">
            <w:pPr>
              <w:numPr>
                <w:ilvl w:val="0"/>
                <w:numId w:val="24"/>
              </w:numPr>
              <w:snapToGrid w:val="0"/>
              <w:jc w:val="center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583619" w:rsidP="009523F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Межидова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Марха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Хусейновна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583619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09.04.2016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C81C98">
            <w:proofErr w:type="spellStart"/>
            <w:r w:rsidRPr="003F7FE2">
              <w:rPr>
                <w:sz w:val="22"/>
                <w:szCs w:val="22"/>
              </w:rPr>
              <w:t>Свид</w:t>
            </w:r>
            <w:proofErr w:type="spellEnd"/>
            <w:r w:rsidRPr="003F7FE2">
              <w:rPr>
                <w:sz w:val="22"/>
                <w:szCs w:val="22"/>
              </w:rPr>
              <w:t xml:space="preserve">. о </w:t>
            </w:r>
            <w:proofErr w:type="spellStart"/>
            <w:r w:rsidRPr="003F7FE2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Pr="00583619" w:rsidRDefault="00C81C98" w:rsidP="0061710A">
            <w:r w:rsidRPr="00B12FF5">
              <w:rPr>
                <w:sz w:val="22"/>
                <w:szCs w:val="22"/>
                <w:lang w:val="en-US"/>
              </w:rPr>
              <w:t>III</w:t>
            </w:r>
            <w:r w:rsidR="00583619">
              <w:rPr>
                <w:sz w:val="22"/>
                <w:szCs w:val="22"/>
              </w:rPr>
              <w:t xml:space="preserve">-ОЖ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C81C98">
            <w:proofErr w:type="spellStart"/>
            <w:r w:rsidRPr="00504A92">
              <w:rPr>
                <w:sz w:val="22"/>
                <w:szCs w:val="22"/>
              </w:rPr>
              <w:t>Веденск</w:t>
            </w:r>
            <w:proofErr w:type="spellEnd"/>
            <w:r w:rsidRPr="00504A92">
              <w:rPr>
                <w:sz w:val="22"/>
                <w:szCs w:val="22"/>
              </w:rPr>
              <w:t xml:space="preserve">. </w:t>
            </w:r>
            <w:r w:rsidR="00583619" w:rsidRPr="00504A92">
              <w:rPr>
                <w:sz w:val="22"/>
                <w:szCs w:val="22"/>
              </w:rPr>
              <w:t>Р</w:t>
            </w:r>
            <w:r w:rsidRPr="00504A92">
              <w:rPr>
                <w:sz w:val="22"/>
                <w:szCs w:val="22"/>
              </w:rPr>
              <w:t xml:space="preserve">айон </w:t>
            </w:r>
            <w:proofErr w:type="spellStart"/>
            <w:r w:rsidRPr="00504A92">
              <w:rPr>
                <w:sz w:val="22"/>
                <w:szCs w:val="22"/>
              </w:rPr>
              <w:t>отд</w:t>
            </w:r>
            <w:proofErr w:type="spellEnd"/>
            <w:r w:rsidRPr="00504A92">
              <w:rPr>
                <w:sz w:val="22"/>
                <w:szCs w:val="22"/>
              </w:rPr>
              <w:t xml:space="preserve"> ЗАГС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</w:tr>
      <w:tr w:rsidR="00C81C98" w:rsidRPr="00817BE1" w:rsidTr="00583619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Pr="00817BE1" w:rsidRDefault="00C81C98" w:rsidP="009523FC">
            <w:pPr>
              <w:numPr>
                <w:ilvl w:val="0"/>
                <w:numId w:val="24"/>
              </w:numPr>
              <w:snapToGrid w:val="0"/>
              <w:jc w:val="center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Мидиева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Асланбековна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14.05.2016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C81C98">
            <w:proofErr w:type="spellStart"/>
            <w:r w:rsidRPr="003F7FE2">
              <w:rPr>
                <w:sz w:val="22"/>
                <w:szCs w:val="22"/>
              </w:rPr>
              <w:t>Свид</w:t>
            </w:r>
            <w:proofErr w:type="spellEnd"/>
            <w:r w:rsidRPr="003F7FE2">
              <w:rPr>
                <w:sz w:val="22"/>
                <w:szCs w:val="22"/>
              </w:rPr>
              <w:t xml:space="preserve">. о </w:t>
            </w:r>
            <w:proofErr w:type="spellStart"/>
            <w:r w:rsidRPr="003F7FE2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P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III-</w:t>
            </w:r>
            <w:r>
              <w:rPr>
                <w:sz w:val="22"/>
                <w:szCs w:val="22"/>
              </w:rPr>
              <w:t>ОЖ 586897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Октябрьский отдел ЗАГС г.Грозного ЧР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17.05.2016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</w:tr>
      <w:tr w:rsidR="00C81C98" w:rsidRPr="00817BE1" w:rsidTr="00583619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Pr="00817BE1" w:rsidRDefault="00C81C98" w:rsidP="009523FC">
            <w:pPr>
              <w:numPr>
                <w:ilvl w:val="0"/>
                <w:numId w:val="24"/>
              </w:numPr>
              <w:snapToGrid w:val="0"/>
              <w:jc w:val="center"/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Тимиралиев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Юнус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Хизирович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30.08.2015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98" w:rsidRDefault="00C81C98">
            <w:proofErr w:type="spellStart"/>
            <w:r w:rsidRPr="003F7FE2">
              <w:rPr>
                <w:sz w:val="22"/>
                <w:szCs w:val="22"/>
              </w:rPr>
              <w:t>Свид</w:t>
            </w:r>
            <w:proofErr w:type="spellEnd"/>
            <w:r w:rsidRPr="003F7FE2">
              <w:rPr>
                <w:sz w:val="22"/>
                <w:szCs w:val="22"/>
              </w:rPr>
              <w:t xml:space="preserve">. о </w:t>
            </w:r>
            <w:proofErr w:type="spellStart"/>
            <w:r w:rsidRPr="003F7FE2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III-</w:t>
            </w:r>
            <w:r>
              <w:rPr>
                <w:sz w:val="22"/>
                <w:szCs w:val="22"/>
              </w:rPr>
              <w:t>ОЖ 567091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proofErr w:type="spellStart"/>
            <w:r>
              <w:rPr>
                <w:sz w:val="22"/>
                <w:szCs w:val="22"/>
              </w:rPr>
              <w:t>ЗАГСа</w:t>
            </w:r>
            <w:proofErr w:type="spellEnd"/>
            <w:r>
              <w:rPr>
                <w:sz w:val="22"/>
                <w:szCs w:val="22"/>
              </w:rPr>
              <w:t xml:space="preserve"> г. Аргун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08.09.2015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C98" w:rsidRDefault="00C81C98" w:rsidP="009523FC">
            <w:pPr>
              <w:snapToGri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</w:tr>
      <w:tr w:rsidR="00583619" w:rsidRPr="00817BE1" w:rsidTr="00583619">
        <w:trPr>
          <w:trHeight w:val="316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19" w:rsidRPr="00583619" w:rsidRDefault="00583619" w:rsidP="00583619">
            <w:pPr>
              <w:snapToGrid w:val="0"/>
              <w:jc w:val="right"/>
              <w:rPr>
                <w:b/>
              </w:rPr>
            </w:pPr>
            <w:r w:rsidRPr="00583619">
              <w:rPr>
                <w:b/>
                <w:sz w:val="22"/>
                <w:szCs w:val="22"/>
              </w:rPr>
              <w:t>Итого: 6</w:t>
            </w:r>
          </w:p>
          <w:p w:rsidR="00583619" w:rsidRPr="00583619" w:rsidRDefault="00583619" w:rsidP="00583619">
            <w:pPr>
              <w:snapToGrid w:val="0"/>
              <w:jc w:val="right"/>
              <w:rPr>
                <w:b/>
              </w:rPr>
            </w:pPr>
            <w:r w:rsidRPr="00583619">
              <w:rPr>
                <w:b/>
                <w:sz w:val="22"/>
                <w:szCs w:val="22"/>
              </w:rPr>
              <w:t>мальчиков:3</w:t>
            </w:r>
          </w:p>
          <w:p w:rsidR="00583619" w:rsidRPr="00AF0A51" w:rsidRDefault="00583619" w:rsidP="00583619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583619">
              <w:rPr>
                <w:b/>
                <w:sz w:val="22"/>
                <w:szCs w:val="22"/>
              </w:rPr>
              <w:t>девочек:3</w:t>
            </w:r>
          </w:p>
        </w:tc>
      </w:tr>
    </w:tbl>
    <w:p w:rsidR="00016E51" w:rsidRDefault="00016E51" w:rsidP="00443954">
      <w:pPr>
        <w:jc w:val="right"/>
      </w:pPr>
    </w:p>
    <w:sectPr w:rsidR="00016E51" w:rsidSect="008B03F6">
      <w:footerReference w:type="default" r:id="rId7"/>
      <w:pgSz w:w="16838" w:h="11906" w:orient="landscape"/>
      <w:pgMar w:top="426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83" w:rsidRDefault="00DB2783">
      <w:r>
        <w:separator/>
      </w:r>
    </w:p>
  </w:endnote>
  <w:endnote w:type="continuationSeparator" w:id="0">
    <w:p w:rsidR="00DB2783" w:rsidRDefault="00DB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97" w:rsidRDefault="00FC62D0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10255250</wp:posOffset>
              </wp:positionH>
              <wp:positionV relativeFrom="paragraph">
                <wp:posOffset>635</wp:posOffset>
              </wp:positionV>
              <wp:extent cx="76200" cy="174625"/>
              <wp:effectExtent l="6350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F97" w:rsidRDefault="009C7F45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C1AF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H+IVavaAAAACQEAAA8AAAAAAAAAAAAAAAAA4gQAAGRycy9kb3ducmV2LnhtbFBLBQYAAAAABAAE&#10;APMAAADpBQAAAAA=&#10;" stroked="f">
              <v:fill opacity="0"/>
              <v:textbox inset="0,0,0,0">
                <w:txbxContent>
                  <w:p w:rsidR="00214F97" w:rsidRDefault="009C7F45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C1AF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83" w:rsidRDefault="00DB2783">
      <w:r>
        <w:separator/>
      </w:r>
    </w:p>
  </w:footnote>
  <w:footnote w:type="continuationSeparator" w:id="0">
    <w:p w:rsidR="00DB2783" w:rsidRDefault="00DB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47235BE"/>
    <w:multiLevelType w:val="hybridMultilevel"/>
    <w:tmpl w:val="D60C3736"/>
    <w:lvl w:ilvl="0" w:tplc="D336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F174A"/>
    <w:multiLevelType w:val="hybridMultilevel"/>
    <w:tmpl w:val="365CB968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F3E36"/>
    <w:multiLevelType w:val="hybridMultilevel"/>
    <w:tmpl w:val="19F88AE2"/>
    <w:lvl w:ilvl="0" w:tplc="D336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4C44"/>
    <w:multiLevelType w:val="hybridMultilevel"/>
    <w:tmpl w:val="155A6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210056"/>
    <w:multiLevelType w:val="hybridMultilevel"/>
    <w:tmpl w:val="3850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A8058C"/>
    <w:multiLevelType w:val="hybridMultilevel"/>
    <w:tmpl w:val="19F88AE2"/>
    <w:lvl w:ilvl="0" w:tplc="D336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44945"/>
    <w:multiLevelType w:val="hybridMultilevel"/>
    <w:tmpl w:val="7BDE5D0E"/>
    <w:lvl w:ilvl="0" w:tplc="35345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A7629C"/>
    <w:multiLevelType w:val="hybridMultilevel"/>
    <w:tmpl w:val="0C904DB6"/>
    <w:lvl w:ilvl="0" w:tplc="D336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DD37C1"/>
    <w:multiLevelType w:val="hybridMultilevel"/>
    <w:tmpl w:val="66949CF8"/>
    <w:lvl w:ilvl="0" w:tplc="D336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D3E54"/>
    <w:multiLevelType w:val="hybridMultilevel"/>
    <w:tmpl w:val="A4223978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EC12FF"/>
    <w:multiLevelType w:val="hybridMultilevel"/>
    <w:tmpl w:val="530664E0"/>
    <w:lvl w:ilvl="0" w:tplc="49441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4A42F8"/>
    <w:multiLevelType w:val="hybridMultilevel"/>
    <w:tmpl w:val="D1A40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067DB"/>
    <w:multiLevelType w:val="hybridMultilevel"/>
    <w:tmpl w:val="1E4EFBA4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15"/>
  </w:num>
  <w:num w:numId="15">
    <w:abstractNumId w:val="13"/>
  </w:num>
  <w:num w:numId="16">
    <w:abstractNumId w:val="24"/>
  </w:num>
  <w:num w:numId="17">
    <w:abstractNumId w:val="23"/>
  </w:num>
  <w:num w:numId="18">
    <w:abstractNumId w:val="16"/>
  </w:num>
  <w:num w:numId="19">
    <w:abstractNumId w:val="18"/>
  </w:num>
  <w:num w:numId="20">
    <w:abstractNumId w:val="22"/>
  </w:num>
  <w:num w:numId="21">
    <w:abstractNumId w:val="19"/>
  </w:num>
  <w:num w:numId="22">
    <w:abstractNumId w:val="12"/>
  </w:num>
  <w:num w:numId="23">
    <w:abstractNumId w:val="20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71"/>
    <w:rsid w:val="00016E51"/>
    <w:rsid w:val="00161D13"/>
    <w:rsid w:val="00443954"/>
    <w:rsid w:val="00583619"/>
    <w:rsid w:val="006C1AF5"/>
    <w:rsid w:val="00745A1B"/>
    <w:rsid w:val="00761A15"/>
    <w:rsid w:val="007A4453"/>
    <w:rsid w:val="0095559F"/>
    <w:rsid w:val="009C7F45"/>
    <w:rsid w:val="00A833E1"/>
    <w:rsid w:val="00AF0A51"/>
    <w:rsid w:val="00C81C98"/>
    <w:rsid w:val="00CE0171"/>
    <w:rsid w:val="00DB2783"/>
    <w:rsid w:val="00FC2418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BB04F"/>
  <w15:docId w15:val="{9F75DBB8-7D34-4133-8231-FAECE70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E0171"/>
  </w:style>
  <w:style w:type="character" w:styleId="a3">
    <w:name w:val="page number"/>
    <w:basedOn w:val="1"/>
    <w:rsid w:val="00CE0171"/>
  </w:style>
  <w:style w:type="paragraph" w:styleId="a4">
    <w:name w:val="Title"/>
    <w:basedOn w:val="a"/>
    <w:next w:val="a5"/>
    <w:link w:val="a6"/>
    <w:qFormat/>
    <w:rsid w:val="00CE017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character" w:customStyle="1" w:styleId="a6">
    <w:name w:val="Заголовок Знак"/>
    <w:basedOn w:val="a0"/>
    <w:link w:val="a4"/>
    <w:rsid w:val="00CE0171"/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5">
    <w:name w:val="Body Text"/>
    <w:basedOn w:val="a"/>
    <w:link w:val="a7"/>
    <w:rsid w:val="00CE0171"/>
    <w:pPr>
      <w:spacing w:after="120"/>
    </w:pPr>
  </w:style>
  <w:style w:type="character" w:customStyle="1" w:styleId="a7">
    <w:name w:val="Основной текст Знак"/>
    <w:basedOn w:val="a0"/>
    <w:link w:val="a5"/>
    <w:rsid w:val="00CE0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5"/>
    <w:rsid w:val="00CE0171"/>
    <w:rPr>
      <w:rFonts w:cs="Lohit Hindi"/>
    </w:rPr>
  </w:style>
  <w:style w:type="paragraph" w:customStyle="1" w:styleId="10">
    <w:name w:val="Название1"/>
    <w:basedOn w:val="a"/>
    <w:rsid w:val="00CE0171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CE0171"/>
    <w:pPr>
      <w:suppressLineNumbers/>
    </w:pPr>
    <w:rPr>
      <w:rFonts w:cs="Lohit Hindi"/>
    </w:rPr>
  </w:style>
  <w:style w:type="paragraph" w:styleId="a9">
    <w:name w:val="footer"/>
    <w:basedOn w:val="a"/>
    <w:link w:val="aa"/>
    <w:rsid w:val="00CE0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CE0171"/>
    <w:pPr>
      <w:suppressLineNumbers/>
    </w:pPr>
  </w:style>
  <w:style w:type="paragraph" w:customStyle="1" w:styleId="ac">
    <w:name w:val="Заголовок таблицы"/>
    <w:basedOn w:val="ab"/>
    <w:rsid w:val="00CE017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CE0171"/>
  </w:style>
  <w:style w:type="paragraph" w:styleId="ae">
    <w:name w:val="header"/>
    <w:basedOn w:val="a"/>
    <w:link w:val="af"/>
    <w:rsid w:val="00CE0171"/>
    <w:pPr>
      <w:suppressLineNumbers/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basedOn w:val="a0"/>
    <w:link w:val="ae"/>
    <w:rsid w:val="00CE01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Пользователь Windows</cp:lastModifiedBy>
  <cp:revision>2</cp:revision>
  <cp:lastPrinted>2022-09-27T11:14:00Z</cp:lastPrinted>
  <dcterms:created xsi:type="dcterms:W3CDTF">2022-11-17T13:58:00Z</dcterms:created>
  <dcterms:modified xsi:type="dcterms:W3CDTF">2022-11-17T13:58:00Z</dcterms:modified>
</cp:coreProperties>
</file>