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AB4" w:rsidRDefault="00081AB4" w:rsidP="00081AB4">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Муниципальное бюджетное общеобразовательное  учреждение</w:t>
      </w:r>
    </w:p>
    <w:p w:rsidR="00081AB4" w:rsidRDefault="00081AB4" w:rsidP="00081AB4">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 xml:space="preserve"> «Гунинская  средняя общеобразовательная школа»</w:t>
      </w:r>
    </w:p>
    <w:p w:rsidR="00081AB4" w:rsidRDefault="00081AB4" w:rsidP="00081AB4">
      <w:pPr>
        <w:spacing w:after="0" w:line="100" w:lineRule="atLeast"/>
        <w:jc w:val="center"/>
        <w:rPr>
          <w:rFonts w:ascii="Times New Roman" w:hAnsi="Times New Roman"/>
          <w:sz w:val="28"/>
          <w:szCs w:val="28"/>
        </w:rPr>
      </w:pPr>
    </w:p>
    <w:p w:rsidR="00081AB4" w:rsidRDefault="00081AB4" w:rsidP="00081AB4">
      <w:pPr>
        <w:pStyle w:val="affb"/>
        <w:spacing w:before="0" w:after="0"/>
        <w:ind w:firstLine="709"/>
        <w:contextualSpacing/>
        <w:rPr>
          <w:rFonts w:ascii="Times New Roman" w:hAnsi="Times New Roman"/>
          <w:sz w:val="40"/>
          <w:szCs w:val="40"/>
        </w:rPr>
      </w:pPr>
    </w:p>
    <w:tbl>
      <w:tblPr>
        <w:tblpPr w:leftFromText="180" w:rightFromText="180" w:vertAnchor="page" w:horzAnchor="margin" w:tblpXSpec="center" w:tblpY="23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45"/>
      </w:tblGrid>
      <w:tr w:rsidR="00081AB4" w:rsidTr="00081AB4">
        <w:tc>
          <w:tcPr>
            <w:tcW w:w="4503" w:type="dxa"/>
            <w:tcBorders>
              <w:top w:val="single" w:sz="4" w:space="0" w:color="auto"/>
              <w:left w:val="single" w:sz="4" w:space="0" w:color="auto"/>
              <w:bottom w:val="single" w:sz="4" w:space="0" w:color="auto"/>
              <w:right w:val="single" w:sz="4" w:space="0" w:color="auto"/>
            </w:tcBorders>
            <w:hideMark/>
          </w:tcPr>
          <w:p w:rsidR="00081AB4" w:rsidRDefault="00081AB4">
            <w:pPr>
              <w:pStyle w:val="30"/>
              <w:rPr>
                <w:rFonts w:ascii="Calibri" w:eastAsia="Arial Unicode MS" w:hAnsi="Calibri" w:cs="Calibri"/>
              </w:rPr>
            </w:pPr>
            <w:r>
              <w:t>РАССМОТРЕНО</w:t>
            </w:r>
          </w:p>
          <w:p w:rsidR="00081AB4" w:rsidRDefault="00081AB4">
            <w:pPr>
              <w:rPr>
                <w:color w:val="0000FF"/>
              </w:rPr>
            </w:pPr>
            <w:r>
              <w:rPr>
                <w:color w:val="0000FF"/>
              </w:rPr>
              <w:t>НА  ЗАСЕДАНИИ ПЕДАГОГИЧЕСКОГО СОВЕТА</w:t>
            </w:r>
          </w:p>
          <w:p w:rsidR="00081AB4" w:rsidRDefault="00081AB4">
            <w:pPr>
              <w:rPr>
                <w:rFonts w:ascii="Calibri" w:eastAsia="Calibri" w:hAnsi="Calibri"/>
                <w:color w:val="0000FF"/>
              </w:rPr>
            </w:pPr>
            <w:r>
              <w:rPr>
                <w:color w:val="0000FF"/>
              </w:rPr>
              <w:t xml:space="preserve">протокол № 1  от 30 августа 2016 года </w:t>
            </w:r>
          </w:p>
        </w:tc>
        <w:tc>
          <w:tcPr>
            <w:tcW w:w="5845" w:type="dxa"/>
            <w:tcBorders>
              <w:top w:val="single" w:sz="4" w:space="0" w:color="auto"/>
              <w:left w:val="single" w:sz="4" w:space="0" w:color="auto"/>
              <w:bottom w:val="single" w:sz="4" w:space="0" w:color="auto"/>
              <w:right w:val="single" w:sz="4" w:space="0" w:color="auto"/>
            </w:tcBorders>
            <w:hideMark/>
          </w:tcPr>
          <w:p w:rsidR="00081AB4" w:rsidRDefault="00081AB4">
            <w:pPr>
              <w:pStyle w:val="30"/>
              <w:rPr>
                <w:rFonts w:ascii="Calibri" w:eastAsia="Arial Unicode MS" w:hAnsi="Calibri" w:cs="Calibri"/>
              </w:rPr>
            </w:pPr>
            <w:r>
              <w:rPr>
                <w:rFonts w:ascii="Calibri" w:eastAsia="Arial Unicode MS" w:hAnsi="Calibri" w:cs="Calibri"/>
                <w:noProof/>
              </w:rPr>
              <w:drawing>
                <wp:anchor distT="0" distB="0" distL="114300" distR="114300" simplePos="0" relativeHeight="251658240" behindDoc="1" locked="0" layoutInCell="1" allowOverlap="1">
                  <wp:simplePos x="0" y="0"/>
                  <wp:positionH relativeFrom="column">
                    <wp:posOffset>770255</wp:posOffset>
                  </wp:positionH>
                  <wp:positionV relativeFrom="paragraph">
                    <wp:posOffset>241300</wp:posOffset>
                  </wp:positionV>
                  <wp:extent cx="1780540" cy="1263015"/>
                  <wp:effectExtent l="19050" t="0" r="0" b="0"/>
                  <wp:wrapNone/>
                  <wp:docPr id="1" name="Рисунок 1" descr="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6)"/>
                          <pic:cNvPicPr>
                            <a:picLocks noChangeAspect="1" noChangeArrowheads="1"/>
                          </pic:cNvPicPr>
                        </pic:nvPicPr>
                        <pic:blipFill>
                          <a:blip r:embed="rId8" cstate="print"/>
                          <a:srcRect/>
                          <a:stretch>
                            <a:fillRect/>
                          </a:stretch>
                        </pic:blipFill>
                        <pic:spPr bwMode="auto">
                          <a:xfrm>
                            <a:off x="0" y="0"/>
                            <a:ext cx="1780540" cy="1263015"/>
                          </a:xfrm>
                          <a:prstGeom prst="rect">
                            <a:avLst/>
                          </a:prstGeom>
                          <a:noFill/>
                        </pic:spPr>
                      </pic:pic>
                    </a:graphicData>
                  </a:graphic>
                </wp:anchor>
              </w:drawing>
            </w:r>
            <w:r>
              <w:t>УТВЕРЖДЕНО</w:t>
            </w:r>
          </w:p>
          <w:p w:rsidR="00081AB4" w:rsidRDefault="00081AB4">
            <w:pPr>
              <w:rPr>
                <w:color w:val="0000FF"/>
              </w:rPr>
            </w:pPr>
            <w:r>
              <w:rPr>
                <w:color w:val="0000FF"/>
              </w:rPr>
              <w:t>ПРИКАЗОМ ДИРЕКТОРА МБОУ «ГУНИНСКАЯ СОШ»  № 27</w:t>
            </w:r>
          </w:p>
          <w:p w:rsidR="00081AB4" w:rsidRDefault="00081AB4">
            <w:pPr>
              <w:rPr>
                <w:rFonts w:ascii="Calibri" w:eastAsia="Calibri" w:hAnsi="Calibri"/>
                <w:color w:val="0000FF"/>
              </w:rPr>
            </w:pPr>
            <w:r>
              <w:rPr>
                <w:color w:val="0000FF"/>
              </w:rPr>
              <w:t>от 30 августа 2016 года                П. М. Усумова</w:t>
            </w:r>
          </w:p>
        </w:tc>
      </w:tr>
    </w:tbl>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Default="00EC0937" w:rsidP="00EC0937">
      <w:pPr>
        <w:spacing w:after="0" w:line="100" w:lineRule="atLeast"/>
        <w:jc w:val="center"/>
        <w:rPr>
          <w:rFonts w:ascii="Times New Roman" w:hAnsi="Times New Roman" w:cs="Times New Roman"/>
          <w:b/>
          <w:sz w:val="28"/>
          <w:szCs w:val="28"/>
        </w:rPr>
      </w:pPr>
    </w:p>
    <w:p w:rsidR="00EC0937" w:rsidRPr="00732F25" w:rsidRDefault="00EC0937" w:rsidP="00EC0937">
      <w:pPr>
        <w:spacing w:after="0" w:line="100" w:lineRule="atLeast"/>
        <w:jc w:val="center"/>
        <w:rPr>
          <w:rFonts w:ascii="Times New Roman" w:hAnsi="Times New Roman" w:cs="Times New Roman"/>
          <w:b/>
          <w:sz w:val="52"/>
          <w:szCs w:val="28"/>
        </w:rPr>
      </w:pPr>
    </w:p>
    <w:p w:rsidR="00732F25" w:rsidRPr="00732F25" w:rsidRDefault="00732F25" w:rsidP="002A6865">
      <w:pPr>
        <w:spacing w:after="0" w:line="100" w:lineRule="atLeast"/>
        <w:jc w:val="center"/>
        <w:outlineLvl w:val="0"/>
        <w:rPr>
          <w:rFonts w:ascii="Times New Roman" w:hAnsi="Times New Roman" w:cs="Times New Roman"/>
          <w:b/>
          <w:color w:val="FF0000"/>
          <w:sz w:val="56"/>
          <w:szCs w:val="32"/>
        </w:rPr>
      </w:pPr>
      <w:r w:rsidRPr="00732F25">
        <w:rPr>
          <w:rFonts w:ascii="Times New Roman" w:hAnsi="Times New Roman" w:cs="Times New Roman"/>
          <w:b/>
          <w:color w:val="FF0000"/>
          <w:sz w:val="56"/>
          <w:szCs w:val="32"/>
        </w:rPr>
        <w:t>А</w:t>
      </w:r>
      <w:r w:rsidR="00EC0937" w:rsidRPr="00732F25">
        <w:rPr>
          <w:rFonts w:ascii="Times New Roman" w:hAnsi="Times New Roman" w:cs="Times New Roman"/>
          <w:b/>
          <w:color w:val="FF0000"/>
          <w:sz w:val="56"/>
          <w:szCs w:val="32"/>
        </w:rPr>
        <w:t>даптированная</w:t>
      </w:r>
    </w:p>
    <w:p w:rsidR="00EC0937" w:rsidRPr="00732F25" w:rsidRDefault="00EC0937" w:rsidP="002A6865">
      <w:pPr>
        <w:spacing w:after="0" w:line="100" w:lineRule="atLeast"/>
        <w:jc w:val="center"/>
        <w:outlineLvl w:val="0"/>
        <w:rPr>
          <w:rFonts w:ascii="Times New Roman" w:hAnsi="Times New Roman" w:cs="Calibri"/>
          <w:color w:val="FF0000"/>
          <w:sz w:val="56"/>
          <w:szCs w:val="32"/>
        </w:rPr>
      </w:pPr>
      <w:r w:rsidRPr="00732F25">
        <w:rPr>
          <w:rFonts w:ascii="Times New Roman" w:hAnsi="Times New Roman" w:cs="Times New Roman"/>
          <w:b/>
          <w:color w:val="FF0000"/>
          <w:sz w:val="56"/>
          <w:szCs w:val="32"/>
        </w:rPr>
        <w:t xml:space="preserve"> основная общеобразовательная программа начального общего образования обучающихся с нарушениями опорно-двигательного аппарата</w:t>
      </w:r>
    </w:p>
    <w:p w:rsidR="00EC0937" w:rsidRPr="00732F25" w:rsidRDefault="00EC0937" w:rsidP="00EC0937">
      <w:pPr>
        <w:spacing w:after="0" w:line="100" w:lineRule="atLeast"/>
        <w:jc w:val="center"/>
        <w:rPr>
          <w:rFonts w:ascii="Times New Roman" w:hAnsi="Times New Roman" w:cs="Times New Roman"/>
          <w:b/>
          <w:i/>
          <w:color w:val="FF0000"/>
          <w:sz w:val="72"/>
          <w:szCs w:val="36"/>
        </w:rPr>
      </w:pPr>
    </w:p>
    <w:p w:rsidR="00F72444" w:rsidRDefault="00F72444" w:rsidP="00732F25">
      <w:pPr>
        <w:spacing w:before="480" w:after="360" w:line="240" w:lineRule="auto"/>
        <w:outlineLvl w:val="0"/>
        <w:rPr>
          <w:rFonts w:ascii="Times New Roman" w:hAnsi="Times New Roman"/>
          <w:sz w:val="72"/>
          <w:szCs w:val="36"/>
        </w:rPr>
      </w:pPr>
    </w:p>
    <w:p w:rsidR="00732F25" w:rsidRDefault="00732F25" w:rsidP="00732F25">
      <w:pPr>
        <w:spacing w:before="480" w:after="360" w:line="240" w:lineRule="auto"/>
        <w:outlineLvl w:val="0"/>
        <w:rPr>
          <w:rFonts w:ascii="Times New Roman" w:hAnsi="Times New Roman" w:cs="Times New Roman"/>
          <w:b/>
          <w:sz w:val="28"/>
          <w:szCs w:val="28"/>
        </w:rPr>
      </w:pPr>
    </w:p>
    <w:p w:rsidR="00EC0937" w:rsidRDefault="00EC0937"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ОГЛАВЛЕНИЕ</w:t>
      </w:r>
    </w:p>
    <w:bookmarkStart w:id="0"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Content>
        <w:p w:rsidR="00454BF9" w:rsidRPr="00542AEB" w:rsidRDefault="00454BF9">
          <w:pPr>
            <w:pStyle w:val="aff0"/>
            <w:rPr>
              <w:rFonts w:cs="Times New Roman"/>
            </w:rPr>
          </w:pPr>
        </w:p>
        <w:p w:rsidR="00274658" w:rsidRPr="00A31207" w:rsidRDefault="00003EBB">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5</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003EBB"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w:t>
          </w:r>
          <w:r w:rsidR="00003EBB"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20</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20</w:t>
          </w:r>
          <w:r w:rsidR="00003EBB"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21</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21</w:t>
          </w:r>
          <w:r w:rsidR="00003EBB"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003EBB"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30</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3.1.1. Пояснительная записка</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30</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_Toc289117674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34</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 xml:space="preserve">3.1.3. Система оценки достижения обучающимися с нарушениями опорно-двигательного аппарата планируемых результатов освоения </w:t>
          </w:r>
          <w:r w:rsidRPr="00A31207">
            <w:rPr>
              <w:rFonts w:ascii="Times New Roman" w:hAnsi="Times New Roman" w:cs="Times New Roman"/>
              <w:b/>
              <w:noProof/>
              <w:sz w:val="28"/>
              <w:szCs w:val="28"/>
            </w:rPr>
            <w:lastRenderedPageBreak/>
            <w:t>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38</w:t>
          </w:r>
          <w:r w:rsidR="00003EBB"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39</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3.2.1. Программа формирования универсальных учебных действий</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_Toc289117677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39</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41</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3.2.3. Программа духовно-нравственного развития, воспитания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_Toc289117679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80</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_Toc289117680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82</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3.2.5. Программа коррекционной работы</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_Toc289117681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84</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3.2.6. Программа внеурочной деятельности</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86</w:t>
          </w:r>
          <w:r w:rsidR="00003EBB"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87</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3.3.1. Учебный план</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_Toc289117684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87</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_Toc289117685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102</w:t>
          </w:r>
          <w:r w:rsidR="00003EBB"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_Toc289117686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003EBB"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4.1. Целевой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_Toc289117687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111</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4.1.1. Пояснительная записка</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_Toc289117688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111</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_Toc289117689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114</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_Toc289117690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003EBB"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4.2. Содержательный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_Toc289117691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115</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4.2.1. Программа формирования базовых учебных действий</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_Toc289117692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115</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_Toc289117693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116</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4.2.3. Программа духовно-нравственного развития, воспитания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_Toc289117694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131</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_Toc289117695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132</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4.2.5. Программа коррекционной работы</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_Toc289117696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133</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4.2.6. Программа внеурочной деятельности</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_Toc289117697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134</w:t>
          </w:r>
          <w:r w:rsidR="00003EBB"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4.3. Организационный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_Toc289117698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135</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4.3.1. Учебный план</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_Toc289117699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135</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_Toc289117700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144</w:t>
          </w:r>
          <w:r w:rsidR="00003EBB"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_Toc289117701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003EBB"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5.1. Целевой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_Toc289117702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158</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5.1.1. Пояснительная записка</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_Toc289117703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158</w:t>
          </w:r>
          <w:r w:rsidR="00003EBB"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5.2. Содержательный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_Toc289117704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165</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5.2.1. Программа формирования базовых учебных действий</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_Toc289117705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_Toc289117706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165</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5.2.3. Программа нравственного развития (воспитания)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_Toc289117707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180</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_Toc289117708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181</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5.2.5. Программа коррекционной работы</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_Toc289117709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5.2.6. Программа внеурочной деятельности</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_Toc289117710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183</w:t>
          </w:r>
          <w:r w:rsidR="00003EBB"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5.3. Организационный раздел</w:t>
          </w:r>
          <w:r w:rsidRPr="00A31207">
            <w:rPr>
              <w:rFonts w:ascii="Times New Roman" w:hAnsi="Times New Roman" w:cs="Times New Roman"/>
              <w:noProof/>
              <w:sz w:val="28"/>
              <w:szCs w:val="28"/>
            </w:rPr>
            <w:tab/>
          </w:r>
          <w:r w:rsidR="00003EBB"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_Toc289117711 \h </w:instrText>
          </w:r>
          <w:r w:rsidR="00003EBB" w:rsidRPr="00A31207">
            <w:rPr>
              <w:rFonts w:ascii="Times New Roman" w:hAnsi="Times New Roman" w:cs="Times New Roman"/>
              <w:noProof/>
              <w:sz w:val="28"/>
              <w:szCs w:val="28"/>
            </w:rPr>
          </w:r>
          <w:r w:rsidR="00003EBB" w:rsidRPr="00A31207">
            <w:rPr>
              <w:rFonts w:ascii="Times New Roman" w:hAnsi="Times New Roman" w:cs="Times New Roman"/>
              <w:noProof/>
              <w:sz w:val="28"/>
              <w:szCs w:val="28"/>
            </w:rPr>
            <w:fldChar w:fldCharType="separate"/>
          </w:r>
          <w:r w:rsidR="00276B54">
            <w:rPr>
              <w:rFonts w:ascii="Times New Roman" w:hAnsi="Times New Roman" w:cs="Times New Roman"/>
              <w:noProof/>
              <w:sz w:val="28"/>
              <w:szCs w:val="28"/>
            </w:rPr>
            <w:t>184</w:t>
          </w:r>
          <w:r w:rsidR="00003EBB"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5.3.1. Учебный план</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_Toc289117712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184</w:t>
          </w:r>
          <w:r w:rsidR="00003EBB"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003EBB"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_Toc289117713 \h </w:instrText>
          </w:r>
          <w:r w:rsidR="00003EBB" w:rsidRPr="00A31207">
            <w:rPr>
              <w:rFonts w:ascii="Times New Roman" w:hAnsi="Times New Roman" w:cs="Times New Roman"/>
              <w:b/>
              <w:noProof/>
              <w:sz w:val="28"/>
              <w:szCs w:val="28"/>
            </w:rPr>
          </w:r>
          <w:r w:rsidR="00003EBB" w:rsidRPr="00A31207">
            <w:rPr>
              <w:rFonts w:ascii="Times New Roman" w:hAnsi="Times New Roman" w:cs="Times New Roman"/>
              <w:b/>
              <w:noProof/>
              <w:sz w:val="28"/>
              <w:szCs w:val="28"/>
            </w:rPr>
            <w:fldChar w:fldCharType="separate"/>
          </w:r>
          <w:r w:rsidR="00276B54">
            <w:rPr>
              <w:rFonts w:ascii="Times New Roman" w:hAnsi="Times New Roman" w:cs="Times New Roman"/>
              <w:b/>
              <w:noProof/>
              <w:sz w:val="28"/>
              <w:szCs w:val="28"/>
            </w:rPr>
            <w:t>193</w:t>
          </w:r>
          <w:r w:rsidR="00003EBB" w:rsidRPr="00A31207">
            <w:rPr>
              <w:rFonts w:ascii="Times New Roman" w:hAnsi="Times New Roman" w:cs="Times New Roman"/>
              <w:b/>
              <w:noProof/>
              <w:sz w:val="28"/>
              <w:szCs w:val="28"/>
            </w:rPr>
            <w:fldChar w:fldCharType="end"/>
          </w:r>
        </w:p>
        <w:p w:rsidR="004933BE" w:rsidRPr="00100BD3" w:rsidRDefault="00003EBB"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1" w:name="_Toc289117660"/>
      <w:r>
        <w:t>1. ОБЩИЕ ПОЛОЖЕНИЯ</w:t>
      </w:r>
      <w:bookmarkEnd w:id="0"/>
      <w:bookmarkEnd w:id="1"/>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нарушениями опопрно-двигательного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(далееАООП) начального общего образования (далее НОО)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обучающихся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обучающихся</w:t>
      </w:r>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разования для обучающихся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Нормативно-методические документы Минобрнауки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 xml:space="preserve">Примерная адаптированная основная </w:t>
      </w:r>
      <w:r>
        <w:rPr>
          <w:rFonts w:ascii="Times New Roman" w:hAnsi="Times New Roman"/>
          <w:sz w:val="28"/>
          <w:szCs w:val="28"/>
        </w:rPr>
        <w:t>обще</w:t>
      </w:r>
      <w:r w:rsidRPr="00C973A7">
        <w:rPr>
          <w:rFonts w:ascii="Times New Roman" w:hAnsi="Times New Roman"/>
          <w:sz w:val="28"/>
          <w:szCs w:val="28"/>
        </w:rPr>
        <w:t xml:space="preserve">образовательная программа начального общего образования (ПрАООП) на основе </w:t>
      </w:r>
      <w:r>
        <w:rPr>
          <w:rFonts w:ascii="Times New Roman" w:hAnsi="Times New Roman"/>
          <w:sz w:val="28"/>
          <w:szCs w:val="28"/>
        </w:rPr>
        <w:t>ФГОС для обучающихся с ОВЗ</w:t>
      </w:r>
      <w:r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r w:rsidRPr="00824BF8">
        <w:rPr>
          <w:rFonts w:ascii="Times New Roman" w:hAnsi="Times New Roman" w:cs="Times New Roman"/>
          <w:b/>
          <w:sz w:val="28"/>
          <w:szCs w:val="28"/>
        </w:rPr>
        <w:t xml:space="preserve">обучающихся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2"/>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r>
        <w:rPr>
          <w:rFonts w:ascii="Times New Roman" w:hAnsi="Times New Roman" w:cs="Times New Roman"/>
          <w:sz w:val="28"/>
          <w:szCs w:val="28"/>
        </w:rPr>
        <w:t>для</w:t>
      </w:r>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психолого-педагогическая характеристика обучающихся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я обучающимися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r>
        <w:rPr>
          <w:rFonts w:ascii="Times New Roman" w:hAnsi="Times New Roman" w:cs="Times New Roman"/>
          <w:spacing w:val="2"/>
          <w:sz w:val="28"/>
          <w:szCs w:val="28"/>
        </w:rPr>
        <w:t xml:space="preserve">обучающимися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обучающихся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деятельностный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дифференцированно сформулированными в ФГОС НОО </w:t>
      </w:r>
      <w:r>
        <w:rPr>
          <w:rFonts w:ascii="Times New Roman" w:hAnsi="Times New Roman" w:cs="Times New Roman"/>
          <w:kern w:val="28"/>
          <w:sz w:val="28"/>
          <w:szCs w:val="28"/>
        </w:rPr>
        <w:t>обучающихся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b/>
          <w:bCs/>
          <w:i/>
          <w:iCs/>
          <w:kern w:val="28"/>
          <w:sz w:val="28"/>
          <w:szCs w:val="28"/>
        </w:rPr>
        <w:t>Деятельностный</w:t>
      </w:r>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процесса обучения и воспитания обу</w:t>
      </w:r>
      <w:r w:rsidRPr="00C37B1B">
        <w:rPr>
          <w:rFonts w:ascii="Times New Roman" w:hAnsi="Times New Roman" w:cs="Times New Roman"/>
          <w:kern w:val="28"/>
          <w:sz w:val="28"/>
          <w:szCs w:val="28"/>
        </w:rPr>
        <w:t>чащихся,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Деятельностный подход в образовании строится на признании того, что развитие личности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реализация деятельностного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прочное усвоение обучающимися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3"/>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r>
        <w:rPr>
          <w:rFonts w:ascii="Times New Roman" w:hAnsi="Times New Roman" w:cs="Times New Roman"/>
          <w:kern w:val="28"/>
          <w:sz w:val="28"/>
          <w:szCs w:val="28"/>
        </w:rPr>
        <w:t>обучающихся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2" w:name="_Toc413974291"/>
      <w:bookmarkStart w:id="3" w:name="_Toc289117661"/>
      <w:r w:rsidR="004933BE" w:rsidRPr="004933BE">
        <w:t xml:space="preserve">2.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2"/>
      <w:bookmarkEnd w:id="3"/>
    </w:p>
    <w:p w:rsidR="00EC0937" w:rsidRPr="00E175CD" w:rsidRDefault="00EC0937" w:rsidP="00E175CD">
      <w:pPr>
        <w:pStyle w:val="2"/>
        <w:jc w:val="center"/>
        <w:rPr>
          <w:rFonts w:ascii="Times New Roman" w:hAnsi="Times New Roman" w:cs="Times New Roman"/>
        </w:rPr>
      </w:pPr>
      <w:bookmarkStart w:id="4" w:name="_Toc413974292"/>
      <w:bookmarkStart w:id="5"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4"/>
      <w:bookmarkEnd w:id="5"/>
    </w:p>
    <w:p w:rsidR="00EC0937" w:rsidRPr="00E175CD" w:rsidRDefault="00EC0937" w:rsidP="00E175CD">
      <w:pPr>
        <w:pStyle w:val="3"/>
        <w:jc w:val="center"/>
        <w:rPr>
          <w:rFonts w:ascii="Times New Roman" w:hAnsi="Times New Roman" w:cs="Times New Roman"/>
          <w:i w:val="0"/>
        </w:rPr>
      </w:pPr>
      <w:bookmarkStart w:id="6" w:name="_Toc413974293"/>
      <w:bookmarkStart w:id="7" w:name="_Toc289117663"/>
      <w:r w:rsidRPr="00E175CD">
        <w:rPr>
          <w:rFonts w:ascii="Times New Roman" w:hAnsi="Times New Roman" w:cs="Times New Roman"/>
          <w:i w:val="0"/>
        </w:rPr>
        <w:t>2.1.1. Пояснительная записка</w:t>
      </w:r>
      <w:bookmarkEnd w:id="6"/>
      <w:bookmarkEnd w:id="7"/>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обучающийся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4"/>
      </w:r>
      <w:r>
        <w:rPr>
          <w:rFonts w:ascii="Times New Roman" w:hAnsi="Times New Roman" w:cs="Times New Roman"/>
          <w:color w:val="auto"/>
          <w:sz w:val="28"/>
          <w:szCs w:val="28"/>
        </w:rPr>
        <w:t>. Эти 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EC0937" w:rsidRPr="00597333" w:rsidRDefault="00EC0937" w:rsidP="00F033DE">
      <w:pPr>
        <w:widowControl w:val="0"/>
        <w:spacing w:beforeLines="60" w:afterLines="60"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Психолого-педагогическая характеристика обучающихся с НОДА</w:t>
      </w:r>
    </w:p>
    <w:p w:rsidR="00EC0937" w:rsidRPr="00EC0937" w:rsidRDefault="00EC0937" w:rsidP="00F033DE">
      <w:pPr>
        <w:widowControl w:val="0"/>
        <w:spacing w:beforeLines="60" w:afterLines="60"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полиморфностью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Мастюковой и М.К. Смуглиной; Международная классификация болезней 10–го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медико-социальной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типология, основанная на оценке сформированности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5"/>
          <w:sz w:val="28"/>
          <w:szCs w:val="28"/>
        </w:rPr>
        <w:t>Группа обучающихся с НОДА по варианту 6.1.: дети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w:t>
      </w:r>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Особые образовательные потребности обучающихся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r w:rsidRPr="00EC0937">
        <w:rPr>
          <w:sz w:val="28"/>
          <w:szCs w:val="28"/>
        </w:rPr>
        <w:t xml:space="preserve">Для этой группы обучающихся обучение в общеобразовательной школе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8" w:name="_Toc413974294"/>
      <w:bookmarkStart w:id="9" w:name="_Toc289117664"/>
      <w:r w:rsidRPr="00903454">
        <w:rPr>
          <w:rFonts w:ascii="Times New Roman" w:hAnsi="Times New Roman" w:cs="Times New Roman"/>
          <w:i w:val="0"/>
        </w:rPr>
        <w:t xml:space="preserve">2.1.2. 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8"/>
      <w:bookmarkEnd w:id="9"/>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Личностные, метапредметные и предметные результаты</w:t>
      </w:r>
      <w:r>
        <w:rPr>
          <w:rFonts w:ascii="Times New Roman" w:eastAsia="Times New Roman" w:hAnsi="Times New Roman" w:cs="Times New Roman"/>
          <w:sz w:val="28"/>
          <w:szCs w:val="28"/>
        </w:rPr>
        <w:t xml:space="preserve"> освоения обучающимися с НОДА  АООП НОО соответствуют ФГОС НОО</w:t>
      </w:r>
      <w:r>
        <w:rPr>
          <w:rStyle w:val="a3"/>
          <w:rFonts w:ascii="Times New Roman" w:hAnsi="Times New Roman" w:cs="Times New Roman"/>
          <w:sz w:val="28"/>
          <w:szCs w:val="28"/>
        </w:rPr>
        <w:footnoteReference w:id="5"/>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1. Требования к результатам реализации программы коррекционной работы по направлению</w:t>
      </w:r>
      <w:r w:rsidRPr="00B6459E">
        <w:rPr>
          <w:rFonts w:ascii="Times New Roman" w:hAnsi="Times New Roman"/>
          <w:i/>
          <w:sz w:val="28"/>
          <w:szCs w:val="28"/>
        </w:rPr>
        <w:t xml:space="preserve">«Медицинская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2.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3. Требования к результатам реализации программы коррекционной работы по направлению:</w:t>
      </w:r>
      <w:r w:rsidRPr="00D219F6">
        <w:rPr>
          <w:rFonts w:ascii="Times New Roman" w:hAnsi="Times New Roman"/>
          <w:i/>
          <w:sz w:val="28"/>
          <w:szCs w:val="28"/>
        </w:rPr>
        <w:t xml:space="preserve">«Психологическая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слухового контроля за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Нормализация проприоциптивной дыхательной мускулатуры при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Формирование синхронности речевого дыхания и голосоподачи.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5. Требования к результатам реализации программы коррекционной работы по направлению</w:t>
      </w:r>
      <w:r w:rsidRPr="00D219F6">
        <w:rPr>
          <w:rFonts w:ascii="Times New Roman" w:hAnsi="Times New Roman"/>
          <w:i/>
          <w:sz w:val="28"/>
          <w:szCs w:val="28"/>
        </w:rPr>
        <w:t>«Коррекция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0" w:name="_Toc413974295"/>
      <w:bookmarkStart w:id="11" w:name="_Toc289117665"/>
      <w:r w:rsidRPr="00B6459E">
        <w:rPr>
          <w:rFonts w:ascii="Times New Roman" w:hAnsi="Times New Roman" w:cs="Times New Roman"/>
          <w:i w:val="0"/>
        </w:rPr>
        <w:t xml:space="preserve">2.1.3. 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0"/>
      <w:bookmarkEnd w:id="11"/>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r w:rsidRPr="00B6459E">
        <w:rPr>
          <w:rFonts w:ascii="Times New Roman" w:hAnsi="Times New Roman" w:cs="Times New Roman"/>
          <w:b/>
          <w:sz w:val="28"/>
          <w:szCs w:val="28"/>
        </w:rPr>
        <w:t xml:space="preserve">обучающимися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2" w:name="_Toc413974296"/>
      <w:bookmarkStart w:id="13" w:name="_Toc289117666"/>
      <w:r w:rsidRPr="00B6459E">
        <w:rPr>
          <w:rFonts w:ascii="Times New Roman" w:hAnsi="Times New Roman" w:cs="Times New Roman"/>
        </w:rPr>
        <w:t>2.2. Содержательный раздел</w:t>
      </w:r>
      <w:bookmarkEnd w:id="12"/>
      <w:bookmarkEnd w:id="13"/>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6"/>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4" w:name="_Toc413974297"/>
      <w:bookmarkStart w:id="15" w:name="_Toc289117667"/>
      <w:r w:rsidRPr="00B6459E">
        <w:rPr>
          <w:rFonts w:ascii="Times New Roman" w:hAnsi="Times New Roman" w:cs="Times New Roman"/>
          <w:i w:val="0"/>
        </w:rPr>
        <w:t>2.2.1. Направление и содержание программы коррекционной работы</w:t>
      </w:r>
      <w:bookmarkEnd w:id="14"/>
      <w:bookmarkEnd w:id="15"/>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и абилитация</w:t>
      </w:r>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работу по профилактике  внутриличностных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6" w:name="_Toc413974298"/>
      <w:bookmarkStart w:id="17" w:name="_Toc289117668"/>
      <w:r w:rsidRPr="00B6459E">
        <w:rPr>
          <w:rFonts w:ascii="Times New Roman" w:hAnsi="Times New Roman" w:cs="Times New Roman"/>
        </w:rPr>
        <w:t>2.3. Организационный раздел</w:t>
      </w:r>
      <w:bookmarkEnd w:id="16"/>
      <w:bookmarkEnd w:id="17"/>
    </w:p>
    <w:p w:rsidR="00EC0937" w:rsidRPr="00B6459E" w:rsidRDefault="00EC0937" w:rsidP="00B6459E">
      <w:pPr>
        <w:pStyle w:val="3"/>
        <w:jc w:val="center"/>
        <w:rPr>
          <w:rFonts w:ascii="Times New Roman" w:hAnsi="Times New Roman" w:cs="Times New Roman"/>
          <w:i w:val="0"/>
        </w:rPr>
      </w:pPr>
      <w:bookmarkStart w:id="18" w:name="_Toc413974299"/>
      <w:bookmarkStart w:id="19" w:name="_Toc289117669"/>
      <w:r w:rsidRPr="00B6459E">
        <w:rPr>
          <w:rFonts w:ascii="Times New Roman" w:hAnsi="Times New Roman" w:cs="Times New Roman"/>
          <w:i w:val="0"/>
        </w:rPr>
        <w:t>2.3.1. Учебный план</w:t>
      </w:r>
      <w:bookmarkEnd w:id="18"/>
      <w:bookmarkEnd w:id="19"/>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Pr>
          <w:rStyle w:val="a3"/>
          <w:rFonts w:ascii="Times New Roman" w:hAnsi="Times New Roman" w:cs="Times New Roman"/>
          <w:bCs/>
          <w:sz w:val="28"/>
          <w:szCs w:val="28"/>
        </w:rPr>
        <w:footnoteReference w:id="7"/>
      </w:r>
      <w:r>
        <w:rPr>
          <w:rFonts w:ascii="Times New Roman" w:hAnsi="Times New Roman" w:cs="Times New Roman"/>
          <w:bCs/>
          <w:sz w:val="28"/>
          <w:szCs w:val="28"/>
        </w:rPr>
        <w:t>.</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0" w:name="_Toc413974300"/>
      <w:bookmarkStart w:id="21"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0"/>
      <w:r w:rsidR="00773A62" w:rsidRPr="00B6459E">
        <w:rPr>
          <w:rFonts w:ascii="Times New Roman" w:hAnsi="Times New Roman" w:cs="Times New Roman"/>
          <w:i w:val="0"/>
        </w:rPr>
        <w:t>нарушениями опорно-двигательного аппарата</w:t>
      </w:r>
      <w:bookmarkEnd w:id="21"/>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Уровень квалификации работников образовательной организации, 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должны иметь высшее профессиональное образование и квалификацию/степень не ниже бакалавра по одному из вариантов программ подготовки:по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тьютора,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w:t>
      </w:r>
      <w:r w:rsidRPr="00D87BD2">
        <w:rPr>
          <w:rFonts w:ascii="Times New Roman" w:hAnsi="Times New Roman" w:cs="Times New Roman"/>
          <w:kern w:val="2"/>
          <w:sz w:val="28"/>
          <w:szCs w:val="28"/>
        </w:rPr>
        <w:t xml:space="preserve">соответствии с </w:t>
      </w:r>
      <w:hyperlink r:id="rId9" w:anchor="Par182" w:history="1">
        <w:r w:rsidRPr="00D87BD2">
          <w:rPr>
            <w:rStyle w:val="a7"/>
            <w:rFonts w:ascii="Times New Roman" w:hAnsi="Times New Roman" w:cs="Times New Roman"/>
            <w:color w:val="auto"/>
            <w:sz w:val="28"/>
            <w:szCs w:val="28"/>
          </w:rPr>
          <w:t>пунктом 3 части 1 статьи 8</w:t>
        </w:r>
      </w:hyperlink>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бучающихся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Важным условием реализации основной 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cs="Times New Roman"/>
          <w:sz w:val="28"/>
          <w:szCs w:val="28"/>
        </w:rPr>
        <w:footnoteReference w:id="8"/>
      </w:r>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cs="Times New Roman"/>
          <w:sz w:val="28"/>
          <w:szCs w:val="28"/>
        </w:rPr>
        <w:footnoteReference w:id="9"/>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технических средств и технологий (в том числе, флеш-тренажеров, инструментов Wiki,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25ABA">
        <w:rPr>
          <w:rFonts w:ascii="Times New Roman" w:hAnsi="Times New Roman" w:cs="Times New Roman"/>
          <w:kern w:val="2"/>
          <w:sz w:val="28"/>
          <w:szCs w:val="28"/>
          <w:vertAlign w:val="superscript"/>
        </w:rPr>
        <w:footnoteReference w:id="10"/>
      </w:r>
      <w:r w:rsidRPr="00225ABA">
        <w:rPr>
          <w:rFonts w:ascii="Times New Roman" w:hAnsi="Times New Roman" w:cs="Times New Roman"/>
          <w:kern w:val="2"/>
          <w:sz w:val="28"/>
          <w:szCs w:val="28"/>
        </w:rPr>
        <w:t xml:space="preserve">.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бассейнам,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мебели, офисному оснащению и  хозяйственному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(асс</w:t>
      </w:r>
      <w:r>
        <w:rPr>
          <w:rFonts w:ascii="Times New Roman" w:hAnsi="Times New Roman" w:cs="Times New Roman"/>
          <w:kern w:val="2"/>
          <w:sz w:val="28"/>
          <w:szCs w:val="28"/>
        </w:rPr>
        <w:t>истивные средства и технологии).</w:t>
      </w:r>
    </w:p>
    <w:p w:rsidR="00D87BD2" w:rsidRDefault="00D87BD2">
      <w:pPr>
        <w:rPr>
          <w:rFonts w:ascii="Times New Roman" w:eastAsiaTheme="majorEastAsia" w:hAnsi="Times New Roman" w:cstheme="majorBidi"/>
          <w:b/>
          <w:bCs/>
          <w:kern w:val="1"/>
          <w:sz w:val="28"/>
          <w:szCs w:val="28"/>
          <w:lang w:eastAsia="en-US"/>
        </w:rPr>
      </w:pPr>
      <w:bookmarkStart w:id="22" w:name="_Toc289117671"/>
      <w:bookmarkStart w:id="23" w:name="bookmark2"/>
      <w:r>
        <w:br w:type="page"/>
      </w:r>
    </w:p>
    <w:p w:rsidR="00C1587E" w:rsidRPr="004933BE" w:rsidRDefault="004933BE" w:rsidP="004933BE">
      <w:pPr>
        <w:pStyle w:val="1"/>
      </w:pPr>
      <w:r w:rsidRPr="004933BE">
        <w:t xml:space="preserve">3.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2"/>
    </w:p>
    <w:p w:rsidR="00C1587E" w:rsidRPr="00CF110B" w:rsidRDefault="00C1587E" w:rsidP="00CF110B">
      <w:pPr>
        <w:pStyle w:val="2"/>
        <w:jc w:val="center"/>
        <w:rPr>
          <w:rFonts w:ascii="Times New Roman" w:hAnsi="Times New Roman" w:cs="Times New Roman"/>
        </w:rPr>
      </w:pPr>
      <w:bookmarkStart w:id="24" w:name="_Toc289117672"/>
      <w:r w:rsidRPr="00CF110B">
        <w:rPr>
          <w:rFonts w:ascii="Times New Roman" w:hAnsi="Times New Roman" w:cs="Times New Roman"/>
        </w:rPr>
        <w:t>3.1. Целевой раздел</w:t>
      </w:r>
      <w:bookmarkEnd w:id="23"/>
      <w:bookmarkEnd w:id="24"/>
    </w:p>
    <w:p w:rsidR="00C1587E" w:rsidRPr="00CF110B" w:rsidRDefault="00C1587E" w:rsidP="00CF110B">
      <w:pPr>
        <w:pStyle w:val="3"/>
        <w:jc w:val="center"/>
        <w:rPr>
          <w:rFonts w:ascii="Times New Roman" w:hAnsi="Times New Roman" w:cs="Times New Roman"/>
          <w:i w:val="0"/>
        </w:rPr>
      </w:pPr>
      <w:bookmarkStart w:id="25" w:name="bookmark3"/>
      <w:bookmarkStart w:id="26" w:name="_Toc289117673"/>
      <w:r w:rsidRPr="00CF110B">
        <w:rPr>
          <w:rFonts w:ascii="Times New Roman" w:hAnsi="Times New Roman" w:cs="Times New Roman"/>
          <w:i w:val="0"/>
        </w:rPr>
        <w:t>3.1.1. Пояснительная записка</w:t>
      </w:r>
      <w:bookmarkEnd w:id="25"/>
      <w:bookmarkEnd w:id="26"/>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социокультурнымиценностями.</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обучающимися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 ,</w:t>
      </w:r>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11"/>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12"/>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13"/>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14"/>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обучающимися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Психолого-педагогическая характеристика обучающихся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Особые образовательные потребности обучающихся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7" w:name="_Toc289117674"/>
      <w:r w:rsidRPr="00F93E9C">
        <w:rPr>
          <w:rFonts w:ascii="Times New Roman" w:hAnsi="Times New Roman" w:cs="Times New Roman"/>
          <w:i w:val="0"/>
        </w:rPr>
        <w:t>3.1.2.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7"/>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r w:rsidRPr="009B40B3">
        <w:rPr>
          <w:rFonts w:ascii="Times New Roman" w:hAnsi="Times New Roman" w:cs="Times New Roman"/>
          <w:sz w:val="28"/>
          <w:szCs w:val="28"/>
        </w:rPr>
        <w:t>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основнойобще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обучающимися</w:t>
      </w:r>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метапредметных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2) овладение социально­бытовыми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принятие и освоение социальной роли обучающегося,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Метапредметные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способность решать учебные и жизненные задачи и готовность к овладению в дальнейшем ООП основного общего образования, которые отражают:</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использование элементарных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15)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 xml:space="preserve">основной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
    <w:p w:rsidR="00C1587E" w:rsidRPr="00F93E9C" w:rsidRDefault="00C1587E" w:rsidP="00F93E9C">
      <w:pPr>
        <w:pStyle w:val="3"/>
        <w:spacing w:before="120" w:after="120" w:line="240" w:lineRule="auto"/>
        <w:jc w:val="center"/>
        <w:rPr>
          <w:rFonts w:ascii="Times New Roman" w:hAnsi="Times New Roman" w:cs="Times New Roman"/>
          <w:i w:val="0"/>
        </w:rPr>
      </w:pPr>
      <w:bookmarkStart w:id="28" w:name="_Toc289117675"/>
      <w:r w:rsidRPr="00F93E9C">
        <w:rPr>
          <w:rFonts w:ascii="Times New Roman" w:hAnsi="Times New Roman" w:cs="Times New Roman"/>
          <w:i w:val="0"/>
        </w:rPr>
        <w:t xml:space="preserve">3.1.3. Система оценки достижения обучающимися </w:t>
      </w:r>
      <w:r w:rsidR="00F93E9C">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8"/>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обучающимися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образовательной программы начального общего образования</w:t>
      </w:r>
      <w:r w:rsidRPr="00377F3D">
        <w:rPr>
          <w:rFonts w:ascii="Times New Roman" w:hAnsi="Times New Roman" w:cs="Times New Roman"/>
          <w:sz w:val="28"/>
          <w:szCs w:val="28"/>
        </w:rPr>
        <w:t>должна:</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результатовосвоения основной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234AB5">
      <w:pPr>
        <w:pStyle w:val="2"/>
        <w:jc w:val="center"/>
        <w:rPr>
          <w:rFonts w:ascii="Times New Roman" w:hAnsi="Times New Roman" w:cs="Times New Roman"/>
        </w:rPr>
      </w:pPr>
      <w:bookmarkStart w:id="29" w:name="_Toc289117676"/>
      <w:r w:rsidRPr="00234AB5">
        <w:rPr>
          <w:rFonts w:ascii="Times New Roman" w:hAnsi="Times New Roman" w:cs="Times New Roman"/>
        </w:rPr>
        <w:t>3.2. Содержательный раздел</w:t>
      </w:r>
      <w:bookmarkEnd w:id="29"/>
    </w:p>
    <w:p w:rsidR="00C1587E" w:rsidRPr="00234AB5" w:rsidRDefault="00C1587E" w:rsidP="00234AB5">
      <w:pPr>
        <w:pStyle w:val="3"/>
        <w:jc w:val="center"/>
        <w:rPr>
          <w:rFonts w:ascii="Times New Roman" w:hAnsi="Times New Roman" w:cs="Times New Roman"/>
          <w:i w:val="0"/>
        </w:rPr>
      </w:pPr>
      <w:bookmarkStart w:id="30" w:name="_Toc289117677"/>
      <w:r w:rsidRPr="00234AB5">
        <w:rPr>
          <w:rFonts w:ascii="Times New Roman" w:hAnsi="Times New Roman" w:cs="Times New Roman"/>
          <w:i w:val="0"/>
        </w:rPr>
        <w:t>3.2.1. Программа формирования универсальных учебных действий</w:t>
      </w:r>
      <w:bookmarkEnd w:id="30"/>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Сформированность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3F3162" w:rsidP="00234AB5">
      <w:pPr>
        <w:pStyle w:val="3"/>
        <w:jc w:val="center"/>
        <w:rPr>
          <w:rFonts w:ascii="Times New Roman" w:hAnsi="Times New Roman" w:cs="Times New Roman"/>
          <w:i w:val="0"/>
        </w:rPr>
      </w:pPr>
      <w:bookmarkStart w:id="31" w:name="_Toc289117678"/>
      <w:r w:rsidRPr="00234AB5">
        <w:rPr>
          <w:rFonts w:ascii="Times New Roman" w:hAnsi="Times New Roman" w:cs="Times New Roman"/>
          <w:i w:val="0"/>
        </w:rPr>
        <w:t>3</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31"/>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средств в соответствии с целями и условиями общения для эффективного решения ком</w:t>
      </w:r>
      <w:r w:rsidRPr="00AC4631">
        <w:rPr>
          <w:rFonts w:cs="Times New Roman"/>
          <w:spacing w:val="-2"/>
          <w:sz w:val="28"/>
          <w:szCs w:val="28"/>
        </w:rPr>
        <w:t>муникативной задачи. Практическое овладение диалогической</w:t>
      </w:r>
      <w:r w:rsidRPr="00AC4631">
        <w:rPr>
          <w:rFonts w:cs="Times New Roman"/>
          <w:sz w:val="28"/>
          <w:szCs w:val="28"/>
        </w:rPr>
        <w:t>формой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ях учебного и бытового общения (приветствие, прощание,</w:t>
      </w:r>
      <w:r w:rsidRPr="00AC4631">
        <w:rPr>
          <w:rFonts w:cs="Times New Roman"/>
          <w:sz w:val="28"/>
          <w:szCs w:val="28"/>
        </w:rPr>
        <w:t>извинение,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Мягкий знаккак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r w:rsidRPr="00AC4631">
        <w:rPr>
          <w:rFonts w:cs="Times New Roman"/>
          <w:b/>
          <w:bCs/>
          <w:i/>
          <w:iCs/>
          <w:sz w:val="28"/>
          <w:szCs w:val="28"/>
        </w:rPr>
        <w:t>ча</w:t>
      </w:r>
      <w:r w:rsidRPr="00AC4631">
        <w:rPr>
          <w:rFonts w:cs="Times New Roman"/>
          <w:b/>
          <w:bCs/>
          <w:sz w:val="28"/>
          <w:szCs w:val="28"/>
        </w:rPr>
        <w:t>—</w:t>
      </w:r>
      <w:r w:rsidRPr="00AC4631">
        <w:rPr>
          <w:rFonts w:cs="Times New Roman"/>
          <w:b/>
          <w:bCs/>
          <w:i/>
          <w:iCs/>
          <w:sz w:val="28"/>
          <w:szCs w:val="28"/>
        </w:rPr>
        <w:t>ща</w:t>
      </w:r>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r w:rsidRPr="00AC4631">
        <w:rPr>
          <w:rFonts w:cs="Times New Roman"/>
          <w:b/>
          <w:bCs/>
          <w:i/>
          <w:iCs/>
          <w:sz w:val="28"/>
          <w:szCs w:val="28"/>
        </w:rPr>
        <w:t>щу</w:t>
      </w:r>
      <w:r w:rsidRPr="00AC4631">
        <w:rPr>
          <w:rFonts w:cs="Times New Roman"/>
          <w:b/>
          <w:bCs/>
          <w:sz w:val="28"/>
          <w:szCs w:val="28"/>
        </w:rPr>
        <w:t xml:space="preserve">, </w:t>
      </w:r>
      <w:r w:rsidRPr="00AC4631">
        <w:rPr>
          <w:rFonts w:cs="Times New Roman"/>
          <w:b/>
          <w:bCs/>
          <w:i/>
          <w:iCs/>
          <w:sz w:val="28"/>
          <w:szCs w:val="28"/>
        </w:rPr>
        <w:t>жи</w:t>
      </w:r>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 xml:space="preserve">кто?, что?, что делает?, какой (-ая, -ое, -ие)?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один, одна, одно</w:t>
      </w:r>
      <w:r w:rsidRPr="00A43D85">
        <w:rPr>
          <w:rFonts w:ascii="Times New Roman" w:hAnsi="Times New Roman" w:cs="Times New Roman"/>
          <w:i/>
          <w:sz w:val="28"/>
          <w:szCs w:val="28"/>
        </w:rPr>
        <w:t>.</w:t>
      </w:r>
      <w:r w:rsidRPr="00A43D85">
        <w:rPr>
          <w:rFonts w:ascii="Times New Roman" w:hAnsi="Times New Roman" w:cs="Times New Roman"/>
          <w:sz w:val="28"/>
          <w:szCs w:val="28"/>
        </w:rPr>
        <w:t>Различение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Составление предложений с сочетаниями, обозначающими:предмет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глаголы с приставками:</w:t>
      </w:r>
      <w:r w:rsidRPr="00A43D85">
        <w:rPr>
          <w:rFonts w:ascii="Times New Roman" w:hAnsi="Times New Roman" w:cs="Times New Roman"/>
          <w:i/>
          <w:sz w:val="28"/>
          <w:szCs w:val="28"/>
        </w:rPr>
        <w:t>пере-; на-; вз- (вс-);с-(со-);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r w:rsidRPr="00A43D85">
        <w:rPr>
          <w:rFonts w:ascii="Times New Roman" w:hAnsi="Times New Roman" w:cs="Times New Roman"/>
          <w:i/>
          <w:sz w:val="28"/>
          <w:szCs w:val="28"/>
        </w:rPr>
        <w:t xml:space="preserve">-енок; онок; -ик, -чик, -очк, -ечк, -ник, -чик, ниц, -ист, –тель, -арь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жи, ши, ча, ща, чу, щу, чк, чн.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Разделительные знаки (буквы ъ, ь), двойные согласные в простейших словах.  Раздельное написание со словами предлогов с(со),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разделительных </w:t>
      </w:r>
      <w:r w:rsidRPr="00AC4631">
        <w:rPr>
          <w:rFonts w:cs="Times New Roman"/>
          <w:bCs/>
          <w:i/>
          <w:iCs/>
          <w:sz w:val="28"/>
          <w:szCs w:val="28"/>
        </w:rPr>
        <w:t>ъ</w:t>
      </w:r>
      <w:r w:rsidRPr="00AC4631">
        <w:rPr>
          <w:rFonts w:cs="Times New Roman"/>
          <w:sz w:val="28"/>
          <w:szCs w:val="28"/>
        </w:rPr>
        <w:t xml:space="preserve">и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(морфемика).</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Приставка. Правописание гласных и согласных в приставках </w:t>
      </w:r>
      <w:r w:rsidRPr="00056437">
        <w:rPr>
          <w:rFonts w:cs="Times New Roman"/>
          <w:sz w:val="28"/>
          <w:szCs w:val="28"/>
        </w:rPr>
        <w:t xml:space="preserve">в-,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Раздельное написание со словами наиболее распространенных предлогов </w:t>
      </w:r>
      <w:r w:rsidRPr="00056437">
        <w:rPr>
          <w:rFonts w:cs="Times New Roman"/>
          <w:sz w:val="28"/>
          <w:szCs w:val="28"/>
        </w:rPr>
        <w:t>(в, из, к, на, от, по, с, у).</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Морфология.</w:t>
      </w:r>
      <w:r w:rsidRPr="00AC4631">
        <w:rPr>
          <w:rFonts w:cs="Times New Roman"/>
          <w:sz w:val="28"/>
          <w:szCs w:val="28"/>
        </w:rPr>
        <w:t>Общие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056437">
        <w:rPr>
          <w:rFonts w:cs="Times New Roman"/>
          <w:sz w:val="28"/>
          <w:szCs w:val="28"/>
        </w:rPr>
        <w:t>-мя. -ий,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056437">
        <w:rPr>
          <w:rFonts w:cs="Times New Roman"/>
          <w:sz w:val="28"/>
          <w:szCs w:val="28"/>
        </w:rPr>
        <w:t>ий, -ья, -ье, -ов, -ин</w:t>
      </w:r>
      <w:r w:rsidRPr="00AC4631">
        <w:rPr>
          <w:rFonts w:cs="Times New Roman"/>
          <w:sz w:val="28"/>
          <w:szCs w:val="28"/>
        </w:rPr>
        <w:t xml:space="preserve">). Правописание окончаний      </w:t>
      </w:r>
      <w:r w:rsidRPr="00056437">
        <w:rPr>
          <w:rFonts w:cs="Times New Roman"/>
          <w:sz w:val="28"/>
          <w:szCs w:val="28"/>
        </w:rPr>
        <w:t>-ий, -ий, -ая, -ля, -ое, -ее, -ые,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r w:rsidRPr="00056437">
        <w:rPr>
          <w:rFonts w:cs="Times New Roman"/>
          <w:sz w:val="28"/>
          <w:szCs w:val="28"/>
        </w:rPr>
        <w:t>-ся(-сь)</w:t>
      </w:r>
      <w:r w:rsidRPr="00AC4631">
        <w:rPr>
          <w:rFonts w:cs="Times New Roman"/>
          <w:sz w:val="28"/>
          <w:szCs w:val="28"/>
        </w:rPr>
        <w:t xml:space="preserve"> и правописание </w:t>
      </w:r>
      <w:r w:rsidRPr="00056437">
        <w:rPr>
          <w:rFonts w:cs="Times New Roman"/>
          <w:sz w:val="28"/>
          <w:szCs w:val="28"/>
        </w:rPr>
        <w:t>-шься. -тся, -ться</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r w:rsidRPr="00056437">
        <w:rPr>
          <w:rFonts w:cs="Times New Roman"/>
          <w:sz w:val="28"/>
          <w:szCs w:val="28"/>
        </w:rPr>
        <w:t>какой?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Синтаксис.</w:t>
      </w:r>
      <w:r w:rsidRPr="00AC4631">
        <w:rPr>
          <w:rFonts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Уточнение и обогащение словаря.</w:t>
      </w:r>
      <w:r w:rsidRPr="00AC4631">
        <w:rPr>
          <w:rFonts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художественный,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туры текста; деление текста на смысловые части, их озаглавливание.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w:t>
      </w:r>
      <w:r w:rsidRPr="0082734E">
        <w:rPr>
          <w:rFonts w:cs="Times New Roman"/>
          <w:sz w:val="28"/>
          <w:szCs w:val="28"/>
        </w:rPr>
        <w:softHyphen/>
        <w:t>изобразительных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особый вид</w:t>
      </w:r>
      <w:r w:rsidRPr="0082734E">
        <w:rPr>
          <w:rFonts w:cs="Times New Roman"/>
          <w:sz w:val="28"/>
          <w:szCs w:val="28"/>
        </w:rPr>
        <w:t xml:space="preserve">искусства. Книга как источник необходимых знаний. Книга учебная, художественная, справочная. Элементы </w:t>
      </w:r>
      <w:r w:rsidRPr="0082734E">
        <w:rPr>
          <w:rFonts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82734E">
        <w:rPr>
          <w:rFonts w:cs="Times New Roman"/>
          <w:sz w:val="28"/>
          <w:szCs w:val="28"/>
        </w:rPr>
        <w:t>её справочно</w:t>
      </w:r>
      <w:r w:rsidRPr="0082734E">
        <w:rPr>
          <w:rFonts w:cs="Times New Roman"/>
          <w:sz w:val="28"/>
          <w:szCs w:val="28"/>
        </w:rPr>
        <w:softHyphen/>
        <w:t>иллюстративный материал).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с использованием художественно</w:t>
      </w:r>
      <w:r w:rsidRPr="0082734E">
        <w:rPr>
          <w:rFonts w:cs="Times New Roman"/>
          <w:sz w:val="28"/>
          <w:szCs w:val="28"/>
        </w:rPr>
        <w:softHyphen/>
        <w:t>выразительных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Характеристика героя произведения. Портрет, характер героя, выраженные через поступки и речь.</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Освоение разных видов пересказа художественного текста: подробный,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ли фрагмента, выделение опорных или ключевых слов, оза</w:t>
      </w:r>
      <w:r w:rsidRPr="0082734E">
        <w:rPr>
          <w:rFonts w:cs="Times New Roman"/>
          <w:spacing w:val="2"/>
          <w:sz w:val="28"/>
          <w:szCs w:val="28"/>
        </w:rPr>
        <w:t xml:space="preserve">главливание, подробный пересказ эпизода; деление текста </w:t>
      </w:r>
      <w:r w:rsidRPr="0082734E">
        <w:rPr>
          <w:rFonts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внеучебного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Общее представление о композиционных особенностях</w:t>
      </w:r>
      <w:r w:rsidRPr="0082734E">
        <w:rPr>
          <w:rFonts w:cs="Times New Roman"/>
          <w:spacing w:val="-2"/>
          <w:sz w:val="28"/>
          <w:szCs w:val="28"/>
        </w:rPr>
        <w:t>построения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Жанровое разнообразие произведений. Малые фольклор</w:t>
      </w:r>
      <w:r w:rsidRPr="0082734E">
        <w:rPr>
          <w:rFonts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Интерпретация текста литературного произведения в творческой деятельности учащихся: чтение по ролям, инсцениро</w:t>
      </w:r>
      <w:r w:rsidRPr="0082734E">
        <w:rPr>
          <w:rFonts w:cs="Times New Roman"/>
          <w:spacing w:val="2"/>
          <w:sz w:val="28"/>
          <w:szCs w:val="28"/>
        </w:rPr>
        <w:t>вание,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текстом и использование их (установление причинно</w:t>
      </w:r>
      <w:r w:rsidRPr="0082734E">
        <w:rPr>
          <w:rFonts w:cs="Times New Roman"/>
          <w:spacing w:val="2"/>
          <w:sz w:val="28"/>
          <w:szCs w:val="28"/>
        </w:rPr>
        <w:softHyphen/>
        <w:t xml:space="preserve">следственных связей, последовательности событий: соблюдение </w:t>
      </w:r>
      <w:r w:rsidRPr="0082734E">
        <w:rPr>
          <w:rFonts w:cs="Times New Roman"/>
          <w:sz w:val="28"/>
          <w:szCs w:val="28"/>
        </w:rPr>
        <w:t xml:space="preserve">этапности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Усвоение, закрепление правильного произношения в словах звуков речи и их сочетаний: п, а, м, т, о, в, у, н, с, и, л, э; звукосочетаний йа (я), йо (ё), йу (ю), , йэ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Правильное произношение в словах звуков и их сочетаний: ы, э, ж, г,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в слогах и словах звуков: и-ы, с-ш, с-з, ш-ж, б-п, д-т, ц-с, ч-ш, ц-ч.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Произношение мягких звуков по подражанию и самостоятельно (пять, няня, сядь, несёт, пюре) и т.д.</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Дифференцированное произношение гласных звуков в слова: а-о,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носовых и ротовых: м—п, м—б, н—т, в—д, н-д(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смычных: ц—т, ч—т;</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глухих и звонких: ф—в, п—б, т—д, к—г,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звонких и глухих: б-п, д-т,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ф-фь,п-пь, т-ть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Соблюдение в речи правил орфоэпии (сопряжено и отражённо,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Решение текстовых задач арифметическим способом. Зада</w:t>
      </w:r>
      <w:r w:rsidRPr="00AC4631">
        <w:rPr>
          <w:rFonts w:cs="Times New Roman"/>
          <w:sz w:val="28"/>
          <w:szCs w:val="28"/>
        </w:rPr>
        <w:t>чи, содержащие отношения «больше (меньше) на…», «больше (меньше) в…». 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 xml:space="preserve">Планирование хода решения задачи.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же—дальше, между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 xml:space="preserve">ник, квадрат, окружность, круг.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(мм, см, дм,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r w:rsidRPr="00AC4631">
        <w:rPr>
          <w:rFonts w:cs="Times New Roman"/>
          <w:sz w:val="28"/>
          <w:szCs w:val="28"/>
          <w:vertAlign w:val="superscript"/>
        </w:rPr>
        <w:t>2</w:t>
      </w:r>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Погода, её составляющие (температура воздуха, облачность,</w:t>
      </w:r>
      <w:r w:rsidRPr="001B196C">
        <w:rPr>
          <w:rFonts w:ascii="Times New Roman" w:hAnsi="Times New Roman" w:cs="Times New Roman"/>
          <w:sz w:val="28"/>
          <w:szCs w:val="28"/>
        </w:rPr>
        <w:t xml:space="preserve">осадки,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Почва, её состав, значение для живой природы и для</w:t>
      </w:r>
      <w:r w:rsidRPr="00AC4631">
        <w:rPr>
          <w:rFonts w:cs="Times New Roman"/>
          <w:sz w:val="28"/>
          <w:szCs w:val="28"/>
        </w:rPr>
        <w:t>хозяйственной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r w:rsidRPr="00AC4631">
        <w:rPr>
          <w:rFonts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Родной край — частица России. 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новами цветоведения.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 xml:space="preserve">алов и средств для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 xml:space="preserve">ставление о роли изобразительных (пластических) искусств </w:t>
      </w:r>
      <w:r w:rsidRPr="00AC4631">
        <w:rPr>
          <w:rFonts w:cs="Times New Roman"/>
          <w:sz w:val="28"/>
          <w:szCs w:val="28"/>
        </w:rPr>
        <w:t>в повседневной жизни человека, в организации его матери</w:t>
      </w:r>
      <w:r w:rsidRPr="00AC4631">
        <w:rPr>
          <w:rFonts w:cs="Times New Roman"/>
          <w:spacing w:val="2"/>
          <w:sz w:val="28"/>
          <w:szCs w:val="28"/>
        </w:rPr>
        <w:t>ального 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средств для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r w:rsidRPr="00AC4631">
        <w:rPr>
          <w:rFonts w:cs="Times New Roman"/>
          <w:iCs/>
          <w:spacing w:val="2"/>
          <w:sz w:val="28"/>
          <w:szCs w:val="28"/>
        </w:rPr>
        <w:t>граттажа</w:t>
      </w:r>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Общекультурные и общетрудовые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15"/>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ний: рисунок, простейший чертёж, эскиз, развёртка, схема (их узнавание). 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r w:rsidRPr="00AC4631">
        <w:rPr>
          <w:rFonts w:cs="Times New Roman"/>
          <w:sz w:val="28"/>
          <w:szCs w:val="28"/>
        </w:rPr>
        <w:t>Конструирование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асисстивными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r w:rsidRPr="00AC4631">
        <w:rPr>
          <w:rFonts w:cs="Times New Roman"/>
          <w:color w:val="00000A"/>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t xml:space="preserve">Использование </w:t>
      </w:r>
      <w:r w:rsidRPr="00AC4631">
        <w:rPr>
          <w:rFonts w:cs="Times New Roman"/>
          <w:iCs/>
          <w:color w:val="00000A"/>
          <w:sz w:val="28"/>
          <w:szCs w:val="28"/>
        </w:rPr>
        <w:t>рисунков из ресурса компьютера, программ Word и Power Point.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деятельности.Физическая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r w:rsidRPr="00A005E0">
        <w:rPr>
          <w:rFonts w:ascii="Times New Roman" w:hAnsi="Times New Roman" w:cs="Times New Roman"/>
          <w:spacing w:val="-2"/>
          <w:sz w:val="28"/>
          <w:szCs w:val="28"/>
        </w:rPr>
        <w:t xml:space="preserve">Комплексы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команды и приёмы</w:t>
      </w:r>
      <w:r w:rsidRPr="00A83549">
        <w:rPr>
          <w:rFonts w:ascii="Times New Roman" w:hAnsi="Times New Roman" w:cs="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Перелезания.Акробатические упражнения. Группировка лежа на спине, перекат назад.Упоры,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Упражнения для разучивания техники плавании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 обучение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возможность освоения обучающимися</w:t>
      </w:r>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е значение в абилитации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3D061E">
        <w:rPr>
          <w:rFonts w:ascii="Times New Roman" w:hAnsi="Times New Roman" w:cs="Times New Roman"/>
          <w:spacing w:val="-1"/>
          <w:sz w:val="28"/>
          <w:szCs w:val="28"/>
        </w:rPr>
        <w:t xml:space="preserve">Комплексная абилитация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азвитие произносительных способностей.</w:t>
      </w:r>
      <w:r w:rsidRPr="003D061E">
        <w:rPr>
          <w:rFonts w:ascii="Times New Roman" w:hAnsi="Times New Roman" w:cs="Times New Roman"/>
          <w:sz w:val="28"/>
          <w:szCs w:val="28"/>
        </w:rPr>
        <w:t xml:space="preserve">Развитие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C1587E" w:rsidP="00A43D85">
      <w:pPr>
        <w:pStyle w:val="3"/>
        <w:jc w:val="center"/>
        <w:rPr>
          <w:rFonts w:ascii="Times New Roman" w:hAnsi="Times New Roman" w:cs="Times New Roman"/>
          <w:i w:val="0"/>
        </w:rPr>
      </w:pPr>
      <w:bookmarkStart w:id="32" w:name="_Toc289117679"/>
      <w:r w:rsidRPr="00A43D85">
        <w:rPr>
          <w:rFonts w:ascii="Times New Roman" w:hAnsi="Times New Roman" w:cs="Times New Roman"/>
          <w:i w:val="0"/>
        </w:rPr>
        <w:t>3.2.3. Программа духовно-нравственного развития, воспитания</w:t>
      </w:r>
      <w:bookmarkEnd w:id="32"/>
    </w:p>
    <w:p w:rsidR="00C1587E" w:rsidRPr="002E4C98" w:rsidRDefault="00C1587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ихдуховно-нравственного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поведенияобучающихся</w:t>
      </w:r>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формы организации работы.</w:t>
      </w:r>
      <w:r w:rsidRPr="00B87FD1">
        <w:rPr>
          <w:rFonts w:ascii="Times New Roman" w:hAnsi="Times New Roman" w:cs="Times New Roman"/>
          <w:sz w:val="28"/>
          <w:szCs w:val="28"/>
        </w:rPr>
        <w:t>Целью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C1587E" w:rsidP="00A43D85">
      <w:pPr>
        <w:pStyle w:val="3"/>
        <w:jc w:val="center"/>
        <w:rPr>
          <w:rFonts w:ascii="Times New Roman" w:hAnsi="Times New Roman" w:cs="Times New Roman"/>
          <w:i w:val="0"/>
        </w:rPr>
      </w:pPr>
      <w:bookmarkStart w:id="33" w:name="_Toc289117680"/>
      <w:r w:rsidRPr="00A43D85">
        <w:rPr>
          <w:rFonts w:ascii="Times New Roman" w:hAnsi="Times New Roman" w:cs="Times New Roman"/>
          <w:i w:val="0"/>
        </w:rPr>
        <w:t xml:space="preserve">3.2.4. Программа формирования экологической культуры, </w:t>
      </w:r>
      <w:r w:rsidR="00A43D85">
        <w:rPr>
          <w:rFonts w:ascii="Times New Roman" w:hAnsi="Times New Roman" w:cs="Times New Roman"/>
          <w:i w:val="0"/>
        </w:rPr>
        <w:br/>
      </w:r>
      <w:r w:rsidRPr="00A43D85">
        <w:rPr>
          <w:rFonts w:ascii="Times New Roman" w:hAnsi="Times New Roman" w:cs="Times New Roman"/>
          <w:i w:val="0"/>
        </w:rPr>
        <w:t>здоровогои безопасного образа жизни</w:t>
      </w:r>
      <w:bookmarkEnd w:id="33"/>
    </w:p>
    <w:p w:rsidR="00C1587E" w:rsidRPr="00A90127" w:rsidRDefault="00C1587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здоровьесозидающих режимов дня;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негативного отношения к факторам риска здоровью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психоактивные вещества, инфекционные заболевания);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A43D85">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r w:rsidRPr="00C46628">
        <w:rPr>
          <w:rFonts w:ascii="Times New Roman" w:hAnsi="Times New Roman" w:cs="Times New Roman"/>
          <w:sz w:val="28"/>
          <w:szCs w:val="28"/>
        </w:rPr>
        <w:t>Учитывая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A43D85">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индивидуальными программами медицинской абилитации,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полиморфность расстройств при НОДА, а также необходимость сосредоточения всего комплекса абилитации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Специалисты проводят мониторинг физического развития детей, дают рекомендации по организации учебного процесса в режиме, прикотором обеспечивается коррекция двигательных расстройств, выбор</w:t>
      </w:r>
      <w:r w:rsidRPr="00C46628">
        <w:rPr>
          <w:rFonts w:ascii="Times New Roman" w:hAnsi="Times New Roman" w:cs="Times New Roman"/>
          <w:sz w:val="28"/>
          <w:szCs w:val="28"/>
        </w:rPr>
        <w:t>индивидуального рабочего места и</w:t>
      </w:r>
      <w:r w:rsidRPr="00C46628">
        <w:rPr>
          <w:rFonts w:ascii="Times New Roman" w:hAnsi="Times New Roman" w:cs="Times New Roman"/>
          <w:spacing w:val="-2"/>
          <w:sz w:val="28"/>
          <w:szCs w:val="28"/>
        </w:rPr>
        <w:t>средств передвижения.</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 xml:space="preserve">компенсации двигательных расстройств предполагает более активное слияние физической абилитации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для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жизни</w:t>
      </w:r>
      <w:r w:rsidRPr="008A0904">
        <w:rPr>
          <w:rFonts w:ascii="Times New Roman" w:hAnsi="Times New Roman" w:cs="Times New Roman"/>
          <w:color w:val="auto"/>
          <w:spacing w:val="2"/>
          <w:sz w:val="28"/>
          <w:szCs w:val="28"/>
        </w:rPr>
        <w:t>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8A0904">
        <w:rPr>
          <w:rFonts w:ascii="Times New Roman" w:hAnsi="Times New Roman" w:cs="Times New Roman"/>
          <w:color w:val="auto"/>
          <w:sz w:val="28"/>
          <w:szCs w:val="28"/>
        </w:rPr>
        <w:t>обучающихся</w:t>
      </w:r>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C1587E" w:rsidP="00A43D85">
      <w:pPr>
        <w:pStyle w:val="3"/>
        <w:jc w:val="center"/>
        <w:rPr>
          <w:rFonts w:ascii="Times New Roman" w:hAnsi="Times New Roman" w:cs="Times New Roman"/>
          <w:i w:val="0"/>
        </w:rPr>
      </w:pPr>
      <w:bookmarkStart w:id="34" w:name="_Toc289117681"/>
      <w:r w:rsidRPr="00A43D85">
        <w:rPr>
          <w:rFonts w:ascii="Times New Roman" w:hAnsi="Times New Roman" w:cs="Times New Roman"/>
          <w:i w:val="0"/>
        </w:rPr>
        <w:t>3.2.5. Программа коррекционной работы</w:t>
      </w:r>
      <w:bookmarkEnd w:id="34"/>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обучающимися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обучающимися,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C1587E" w:rsidP="00A43D85">
      <w:pPr>
        <w:pStyle w:val="3"/>
        <w:jc w:val="center"/>
        <w:rPr>
          <w:rFonts w:ascii="Times New Roman" w:hAnsi="Times New Roman" w:cs="Times New Roman"/>
          <w:i w:val="0"/>
        </w:rPr>
      </w:pPr>
      <w:bookmarkStart w:id="35" w:name="_Toc289117682"/>
      <w:r w:rsidRPr="00A43D85">
        <w:rPr>
          <w:rFonts w:ascii="Times New Roman" w:hAnsi="Times New Roman" w:cs="Times New Roman"/>
          <w:i w:val="0"/>
        </w:rPr>
        <w:t>3.2.6. Программа внеурочной деятельности</w:t>
      </w:r>
      <w:bookmarkEnd w:id="35"/>
    </w:p>
    <w:p w:rsidR="00C1587E" w:rsidRPr="00734876" w:rsidRDefault="00C1587E" w:rsidP="00C1587E">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3D6B45" w:rsidP="00A43D85">
      <w:pPr>
        <w:pStyle w:val="2"/>
        <w:jc w:val="center"/>
        <w:rPr>
          <w:rFonts w:ascii="Times New Roman" w:hAnsi="Times New Roman" w:cs="Times New Roman"/>
        </w:rPr>
      </w:pPr>
      <w:bookmarkStart w:id="36" w:name="_Toc289117683"/>
      <w:r w:rsidRPr="00A43D85">
        <w:rPr>
          <w:rFonts w:ascii="Times New Roman" w:hAnsi="Times New Roman" w:cs="Times New Roman"/>
        </w:rPr>
        <w:t>3</w:t>
      </w:r>
      <w:r w:rsidR="00C1587E" w:rsidRPr="00A43D85">
        <w:rPr>
          <w:rFonts w:ascii="Times New Roman" w:hAnsi="Times New Roman" w:cs="Times New Roman"/>
        </w:rPr>
        <w:t>.3. Организационный раздел</w:t>
      </w:r>
      <w:bookmarkStart w:id="37" w:name="_Toc289117684"/>
      <w:bookmarkEnd w:id="36"/>
    </w:p>
    <w:p w:rsidR="00C1587E" w:rsidRPr="00A43D85" w:rsidRDefault="003D6B45" w:rsidP="00A43D85">
      <w:pPr>
        <w:pStyle w:val="2"/>
        <w:jc w:val="center"/>
        <w:rPr>
          <w:rFonts w:ascii="Times New Roman" w:hAnsi="Times New Roman" w:cs="Times New Roman"/>
        </w:rPr>
      </w:pPr>
      <w:r w:rsidRPr="00A43D85">
        <w:rPr>
          <w:rFonts w:ascii="Times New Roman" w:hAnsi="Times New Roman" w:cs="Times New Roman"/>
        </w:rPr>
        <w:t>3</w:t>
      </w:r>
      <w:r w:rsidR="00C1587E" w:rsidRPr="00A43D85">
        <w:rPr>
          <w:rFonts w:ascii="Times New Roman" w:hAnsi="Times New Roman" w:cs="Times New Roman"/>
        </w:rPr>
        <w:t>.3.1. Учебный план</w:t>
      </w:r>
      <w:bookmarkEnd w:id="37"/>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16"/>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личностное развитие обучающегося в соответствии с его индивидуальностью.</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 обучении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дополнительно</w:t>
      </w:r>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занятия, обеспечивающиеежедневную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732F25">
            <w:pPr>
              <w:jc w:val="center"/>
              <w:rPr>
                <w:rFonts w:ascii="Times New Roman" w:hAnsi="Times New Roman" w:cs="Times New Roman"/>
                <w:b/>
                <w:szCs w:val="28"/>
              </w:rPr>
            </w:pPr>
            <w:r w:rsidRPr="00A43D85">
              <w:rPr>
                <w:rFonts w:ascii="Times New Roman" w:hAnsi="Times New Roman" w:cs="Times New Roman"/>
                <w:b/>
                <w:szCs w:val="28"/>
              </w:rPr>
              <w:t xml:space="preserve">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r w:rsidRPr="00A43D85">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t xml:space="preserve">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r w:rsidRPr="000979E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введение</w:t>
      </w:r>
      <w:r w:rsidR="00B615C0" w:rsidRPr="00F95E6D">
        <w:rPr>
          <w:rFonts w:ascii="Times New Roman" w:hAnsi="Times New Roman"/>
          <w:sz w:val="28"/>
          <w:szCs w:val="28"/>
        </w:rPr>
        <w:t>дополнительного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Большинство учащихся с НОДА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t xml:space="preserve">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r w:rsidRPr="00FA1C68">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t xml:space="preserve">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r w:rsidRPr="00930EA7">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A43D85">
      <w:pPr>
        <w:pStyle w:val="Heading"/>
        <w:spacing w:line="360" w:lineRule="auto"/>
        <w:ind w:firstLine="567"/>
        <w:jc w:val="both"/>
        <w:rPr>
          <w:rFonts w:ascii="Times New Roman" w:hAnsi="Times New Roman" w:cs="Times New Roman"/>
          <w:b w:val="0"/>
          <w:sz w:val="28"/>
          <w:szCs w:val="28"/>
        </w:rPr>
      </w:pPr>
      <w:bookmarkStart w:id="38" w:name="_Toc269077668"/>
      <w:r>
        <w:rPr>
          <w:rFonts w:ascii="Times New Roman" w:hAnsi="Times New Roman" w:cs="Times New Roman"/>
          <w:b w:val="0"/>
          <w:sz w:val="28"/>
          <w:szCs w:val="28"/>
        </w:rPr>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A43D85">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НОДА,</w:t>
      </w:r>
      <w:r w:rsidRPr="00FA1C68">
        <w:rPr>
          <w:rFonts w:ascii="Times New Roman" w:hAnsi="Times New Roman"/>
          <w:sz w:val="28"/>
          <w:szCs w:val="28"/>
        </w:rPr>
        <w:t>в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дизартрическими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3432B0"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При наличии запросов участников образовательных отношений</w:t>
      </w:r>
      <w:r w:rsidR="00CE088B">
        <w:rPr>
          <w:rFonts w:ascii="Times New Roman" w:hAnsi="Times New Roman"/>
          <w:sz w:val="28"/>
          <w:szCs w:val="28"/>
        </w:rPr>
        <w:t xml:space="preserve"> </w:t>
      </w:r>
      <w:r>
        <w:rPr>
          <w:rFonts w:ascii="Times New Roman" w:hAnsi="Times New Roman"/>
          <w:sz w:val="28"/>
          <w:szCs w:val="28"/>
        </w:rPr>
        <w:t>и отсутствии указанного предмета в учебном плане образовательная организация предоставляет обучающимся возможность изучать иностранный язык факультативно или в рамках внеурочной деятельности.</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учебный план 4 класса включен учебный предмет «Основы религиозных культур и светской этики»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A43D85">
      <w:pPr>
        <w:spacing w:after="0" w:line="360" w:lineRule="auto"/>
        <w:ind w:firstLine="567"/>
        <w:jc w:val="both"/>
        <w:rPr>
          <w:rFonts w:ascii="Times New Roman" w:hAnsi="Times New Roman"/>
          <w:sz w:val="28"/>
          <w:szCs w:val="28"/>
        </w:rPr>
      </w:pPr>
      <w:r>
        <w:rPr>
          <w:rFonts w:ascii="Times New Roman" w:hAnsi="Times New Roman"/>
          <w:sz w:val="28"/>
          <w:szCs w:val="28"/>
        </w:rPr>
        <w:t>Обучающиеся</w:t>
      </w:r>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умелостив рамках  внеурочной деятельности.</w:t>
      </w: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38"/>
    </w:p>
    <w:p w:rsidR="00C1587E" w:rsidRPr="00AC4631" w:rsidRDefault="00C1587E" w:rsidP="007B24AB">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ного стандарта начального общего образования для обучающихся НОДА.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для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личностные, метапредметные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Примерной основной образователь</w:t>
      </w:r>
      <w:r w:rsidRPr="00AC4631">
        <w:rPr>
          <w:rFonts w:cs="Times New Roman"/>
          <w:sz w:val="28"/>
          <w:szCs w:val="28"/>
        </w:rPr>
        <w:t>ной программы начального общего образования приводитсяосновное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7B24AB">
      <w:pPr>
        <w:pStyle w:val="3"/>
        <w:jc w:val="center"/>
        <w:rPr>
          <w:rFonts w:ascii="Times New Roman" w:hAnsi="Times New Roman" w:cs="Times New Roman"/>
          <w:i w:val="0"/>
        </w:rPr>
      </w:pPr>
      <w:bookmarkStart w:id="39"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39"/>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обеспечение</w:t>
      </w:r>
      <w:r w:rsidRPr="00127D07">
        <w:rPr>
          <w:rFonts w:ascii="Times New Roman" w:hAnsi="Times New Roman"/>
          <w:kern w:val="2"/>
          <w:sz w:val="28"/>
          <w:szCs w:val="28"/>
        </w:rPr>
        <w:t>–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зовательную 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0"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должен тьютор.</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17"/>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8"/>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Для реализации несколькими организациями основной образовательной программы для обучающихся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9"/>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роботехникой,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рабочего места ребёнка с НОДА, в том числе для работы 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4933BE" w:rsidRDefault="00732F25" w:rsidP="004933BE">
      <w:pPr>
        <w:pStyle w:val="1"/>
      </w:pPr>
      <w:bookmarkStart w:id="40" w:name="_Toc289117686"/>
      <w:r>
        <w:t xml:space="preserve">4. </w:t>
      </w:r>
      <w:r w:rsidR="004933BE" w:rsidRPr="004933BE">
        <w:t xml:space="preserve">АДАПТИРОВАННАЯ ОСНОВНАЯ ОБЩЕОБРАЗОВАТЕЛЬНАЯ ПРОГРАММА НАЧАЛЬНОГО ОБЩЕГО ОБРАЗОВАНИЯ УМСТВЕННО ОТСТАЛЫХ ОБУЧАЮЩИХСЯ </w:t>
      </w:r>
      <w:r w:rsidR="004933BE" w:rsidRPr="004933BE">
        <w:br/>
        <w:t>С НАРУШЕНИЯМИ ОПОРНО-ДВИГАТЕЛЬНОГО АППАРАТА (ВАРИАНТ 6.3.)</w:t>
      </w:r>
      <w:bookmarkEnd w:id="40"/>
    </w:p>
    <w:p w:rsidR="00106589" w:rsidRPr="007B24AB" w:rsidRDefault="00106589" w:rsidP="007B24AB">
      <w:pPr>
        <w:pStyle w:val="2"/>
        <w:jc w:val="center"/>
        <w:rPr>
          <w:rFonts w:ascii="Times New Roman" w:hAnsi="Times New Roman" w:cs="Times New Roman"/>
        </w:rPr>
      </w:pPr>
      <w:bookmarkStart w:id="41" w:name="_Toc289117687"/>
      <w:r w:rsidRPr="007B24AB">
        <w:rPr>
          <w:rFonts w:ascii="Times New Roman" w:hAnsi="Times New Roman" w:cs="Times New Roman"/>
        </w:rPr>
        <w:t>4.1. Целевой раздел</w:t>
      </w:r>
      <w:bookmarkEnd w:id="41"/>
    </w:p>
    <w:p w:rsidR="00106589" w:rsidRPr="007B24AB" w:rsidRDefault="00106589" w:rsidP="007B24AB">
      <w:pPr>
        <w:pStyle w:val="3"/>
        <w:jc w:val="center"/>
        <w:rPr>
          <w:rFonts w:ascii="Times New Roman" w:hAnsi="Times New Roman" w:cs="Times New Roman"/>
          <w:i w:val="0"/>
        </w:rPr>
      </w:pPr>
      <w:bookmarkStart w:id="42" w:name="_Toc289117688"/>
      <w:r w:rsidRPr="007B24AB">
        <w:rPr>
          <w:rFonts w:ascii="Times New Roman" w:hAnsi="Times New Roman" w:cs="Times New Roman"/>
          <w:i w:val="0"/>
        </w:rPr>
        <w:t>4.1.1. Пояснительная записка</w:t>
      </w:r>
      <w:bookmarkEnd w:id="42"/>
    </w:p>
    <w:p w:rsidR="00106589" w:rsidRPr="00597333" w:rsidRDefault="0010658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101B03" w:rsidRPr="00101B03" w:rsidRDefault="00101B03" w:rsidP="000059E6">
      <w:pPr>
        <w:spacing w:after="0" w:line="360" w:lineRule="auto"/>
        <w:ind w:firstLine="567"/>
        <w:contextualSpacing/>
        <w:jc w:val="both"/>
        <w:rPr>
          <w:rFonts w:ascii="Times New Roman" w:hAnsi="Times New Roman"/>
          <w:kern w:val="2"/>
          <w:sz w:val="28"/>
          <w:szCs w:val="28"/>
        </w:rPr>
      </w:pPr>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
    <w:p w:rsidR="00101B03" w:rsidRPr="00101B03" w:rsidRDefault="00101B03" w:rsidP="000059E6">
      <w:pPr>
        <w:pStyle w:val="Standard"/>
        <w:spacing w:line="360" w:lineRule="auto"/>
        <w:ind w:firstLine="720"/>
        <w:jc w:val="both"/>
        <w:rPr>
          <w:sz w:val="28"/>
          <w:szCs w:val="28"/>
        </w:rPr>
      </w:pPr>
      <w:r w:rsidRPr="00101B03">
        <w:rPr>
          <w:sz w:val="28"/>
          <w:szCs w:val="28"/>
        </w:rPr>
        <w:t xml:space="preserve">Целью реализации АООП НОО для умственно отсталых обучающихся с НОДА </w:t>
      </w:r>
      <w:r w:rsidRPr="00101B03">
        <w:rPr>
          <w:sz w:val="28"/>
          <w:szCs w:val="28"/>
          <w:lang w:val="ru-RU"/>
        </w:rPr>
        <w:t xml:space="preserve"> является </w:t>
      </w:r>
      <w:r w:rsidRPr="00101B03">
        <w:rPr>
          <w:sz w:val="28"/>
          <w:szCs w:val="28"/>
        </w:rPr>
        <w:t>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rsidR="00106589" w:rsidRPr="00597333" w:rsidRDefault="00106589" w:rsidP="00597333">
      <w:pPr>
        <w:pStyle w:val="Standard"/>
        <w:spacing w:line="360" w:lineRule="auto"/>
        <w:ind w:firstLine="720"/>
        <w:jc w:val="both"/>
        <w:rPr>
          <w:b/>
          <w:sz w:val="28"/>
          <w:szCs w:val="28"/>
        </w:rPr>
      </w:pPr>
      <w:r w:rsidRPr="00597333">
        <w:rPr>
          <w:b/>
          <w:sz w:val="28"/>
          <w:szCs w:val="28"/>
        </w:rPr>
        <w:t xml:space="preserve">Принципы и подходы к формированию АООП НОО </w:t>
      </w:r>
    </w:p>
    <w:p w:rsidR="00106589" w:rsidRDefault="00106589" w:rsidP="000059E6">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27757E" w:rsidRPr="00597333" w:rsidRDefault="0027757E" w:rsidP="00597333">
      <w:pPr>
        <w:pStyle w:val="Standard"/>
        <w:spacing w:line="360" w:lineRule="auto"/>
        <w:ind w:firstLine="720"/>
        <w:jc w:val="both"/>
        <w:rPr>
          <w:b/>
          <w:sz w:val="28"/>
          <w:szCs w:val="28"/>
        </w:rPr>
      </w:pPr>
      <w:r w:rsidRPr="00597333">
        <w:rPr>
          <w:b/>
          <w:sz w:val="28"/>
          <w:szCs w:val="28"/>
        </w:rPr>
        <w:t>Общая характеристика АООП НОО</w:t>
      </w:r>
    </w:p>
    <w:p w:rsidR="0027757E" w:rsidRPr="0027757E" w:rsidRDefault="0027757E" w:rsidP="000059E6">
      <w:pPr>
        <w:pStyle w:val="Standard"/>
        <w:spacing w:line="360" w:lineRule="auto"/>
        <w:ind w:firstLine="720"/>
        <w:jc w:val="both"/>
        <w:rPr>
          <w:sz w:val="28"/>
          <w:szCs w:val="28"/>
        </w:rPr>
      </w:pPr>
      <w:r w:rsidRPr="0027757E">
        <w:rPr>
          <w:sz w:val="28"/>
          <w:szCs w:val="28"/>
        </w:rPr>
        <w:t xml:space="preserve">Адаптированная основная </w:t>
      </w:r>
      <w:r w:rsidRPr="0027757E">
        <w:rPr>
          <w:sz w:val="28"/>
          <w:szCs w:val="28"/>
          <w:lang w:val="ru-RU"/>
        </w:rPr>
        <w:t>обще</w:t>
      </w:r>
      <w:r w:rsidRPr="0027757E">
        <w:rPr>
          <w:sz w:val="28"/>
          <w:szCs w:val="28"/>
        </w:rPr>
        <w:t>образовательная программа</w:t>
      </w:r>
      <w:r w:rsidRPr="0027757E">
        <w:rPr>
          <w:sz w:val="28"/>
          <w:szCs w:val="28"/>
          <w:lang w:val="ru-RU"/>
        </w:rPr>
        <w:t xml:space="preserve"> НОО </w:t>
      </w:r>
      <w:r w:rsidRPr="0027757E">
        <w:rPr>
          <w:sz w:val="28"/>
          <w:szCs w:val="28"/>
        </w:rPr>
        <w:t>обучающихся с умственной отсталостью</w:t>
      </w:r>
      <w:r w:rsidRPr="0027757E">
        <w:rPr>
          <w:sz w:val="28"/>
          <w:szCs w:val="28"/>
          <w:lang w:val="ru-RU"/>
        </w:rPr>
        <w:t xml:space="preserve"> и НОДА</w:t>
      </w:r>
      <w:r w:rsidRPr="0027757E">
        <w:rPr>
          <w:sz w:val="28"/>
          <w:szCs w:val="28"/>
        </w:rPr>
        <w:t xml:space="preserve"> – это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w:t>
      </w:r>
    </w:p>
    <w:p w:rsidR="000917DF" w:rsidRPr="0027757E" w:rsidRDefault="000917DF"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t xml:space="preserve">Адаптированная </w:t>
      </w:r>
      <w:r w:rsidR="0027757E" w:rsidRPr="0027757E">
        <w:rPr>
          <w:rFonts w:ascii="Times New Roman" w:hAnsi="Times New Roman"/>
          <w:kern w:val="2"/>
          <w:sz w:val="28"/>
          <w:szCs w:val="28"/>
        </w:rPr>
        <w:t>основная обще</w:t>
      </w:r>
      <w:r w:rsidRPr="0027757E">
        <w:rPr>
          <w:rFonts w:ascii="Times New Roman" w:hAnsi="Times New Roman"/>
          <w:kern w:val="2"/>
          <w:sz w:val="28"/>
          <w:szCs w:val="28"/>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27757E" w:rsidRDefault="000917DF"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27757E">
        <w:rPr>
          <w:rFonts w:ascii="Times New Roman" w:hAnsi="Times New Roman"/>
          <w:kern w:val="2"/>
          <w:sz w:val="28"/>
          <w:szCs w:val="28"/>
        </w:rPr>
        <w:t>для умственно отсталых обучающихся</w:t>
      </w:r>
      <w:r w:rsidRPr="0027757E">
        <w:rPr>
          <w:rFonts w:ascii="Times New Roman" w:hAnsi="Times New Roman"/>
          <w:kern w:val="2"/>
          <w:sz w:val="28"/>
          <w:szCs w:val="28"/>
        </w:rPr>
        <w:t xml:space="preserve"> с </w:t>
      </w:r>
      <w:r w:rsidR="0027757E" w:rsidRPr="0027757E">
        <w:rPr>
          <w:rFonts w:ascii="Times New Roman" w:hAnsi="Times New Roman"/>
          <w:kern w:val="2"/>
          <w:sz w:val="28"/>
          <w:szCs w:val="28"/>
        </w:rPr>
        <w:t xml:space="preserve">НОДА с </w:t>
      </w:r>
      <w:r w:rsidRPr="0027757E">
        <w:rPr>
          <w:rFonts w:ascii="Times New Roman" w:hAnsi="Times New Roman"/>
          <w:kern w:val="2"/>
          <w:sz w:val="28"/>
          <w:szCs w:val="28"/>
        </w:rPr>
        <w:t>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20"/>
      </w:r>
      <w:r w:rsidRPr="0027757E">
        <w:rPr>
          <w:rFonts w:ascii="Times New Roman" w:hAnsi="Times New Roman"/>
          <w:kern w:val="2"/>
          <w:sz w:val="28"/>
          <w:szCs w:val="28"/>
        </w:rPr>
        <w:t>.</w:t>
      </w:r>
    </w:p>
    <w:p w:rsidR="0027757E" w:rsidRDefault="0027757E"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r w:rsidR="0071369C">
        <w:rPr>
          <w:rFonts w:ascii="Times New Roman" w:hAnsi="Times New Roman" w:cs="Times New Roman"/>
          <w:b/>
          <w:color w:val="auto"/>
          <w:sz w:val="28"/>
          <w:szCs w:val="28"/>
        </w:rPr>
        <w:t>умственно отсталых обучающихся с НОДА</w:t>
      </w:r>
    </w:p>
    <w:p w:rsidR="0071369C" w:rsidRPr="0071369C" w:rsidRDefault="0071369C"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имеющие дизартрические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71369C" w:rsidRDefault="0027757E" w:rsidP="005550FB">
      <w:pPr>
        <w:pStyle w:val="a4"/>
        <w:spacing w:before="0" w:after="0"/>
        <w:ind w:firstLine="709"/>
        <w:contextualSpacing/>
        <w:jc w:val="both"/>
        <w:rPr>
          <w:sz w:val="28"/>
          <w:szCs w:val="28"/>
        </w:rPr>
      </w:pPr>
      <w:r>
        <w:rPr>
          <w:b/>
          <w:sz w:val="28"/>
          <w:szCs w:val="28"/>
        </w:rPr>
        <w:t>Особые образовательн</w:t>
      </w:r>
      <w:r w:rsidR="0071369C">
        <w:rPr>
          <w:b/>
          <w:sz w:val="28"/>
          <w:szCs w:val="28"/>
        </w:rPr>
        <w:t>ые потребности умственно отсталых обучающихся с НОДА</w:t>
      </w:r>
      <w:r w:rsidR="0071369C" w:rsidRPr="0071369C">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71369C" w:rsidRPr="0071369C" w:rsidRDefault="0071369C"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71369C" w:rsidRPr="0071369C" w:rsidRDefault="0071369C"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максимальное расширение образовательного пространства – выход за пределы образовательного учреждения.</w:t>
      </w:r>
    </w:p>
    <w:p w:rsidR="0071369C" w:rsidRPr="0071369C" w:rsidRDefault="0071369C" w:rsidP="005550FB">
      <w:pPr>
        <w:pStyle w:val="a4"/>
        <w:spacing w:before="0" w:after="0"/>
        <w:ind w:firstLine="709"/>
        <w:contextualSpacing/>
        <w:jc w:val="both"/>
        <w:rPr>
          <w:sz w:val="28"/>
          <w:szCs w:val="28"/>
        </w:rPr>
      </w:pPr>
      <w:r w:rsidRPr="0071369C">
        <w:rPr>
          <w:sz w:val="28"/>
          <w:szCs w:val="28"/>
        </w:rPr>
        <w:t>Для этой группы обучающихся выделяются особые образовательные потребности: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5550FB" w:rsidRDefault="0071369C" w:rsidP="005550FB">
      <w:pPr>
        <w:pStyle w:val="3"/>
        <w:spacing w:before="120" w:after="120" w:line="240" w:lineRule="auto"/>
        <w:jc w:val="center"/>
        <w:rPr>
          <w:rFonts w:ascii="Times New Roman" w:hAnsi="Times New Roman" w:cs="Times New Roman"/>
          <w:i w:val="0"/>
        </w:rPr>
      </w:pPr>
      <w:bookmarkStart w:id="43" w:name="_Toc289117689"/>
      <w:r w:rsidRPr="00AE24E0">
        <w:t>4.1.</w:t>
      </w:r>
      <w:r w:rsidRPr="005550FB">
        <w:rPr>
          <w:rFonts w:ascii="Times New Roman" w:hAnsi="Times New Roman" w:cs="Times New Roman"/>
          <w:i w:val="0"/>
        </w:rPr>
        <w:t>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3"/>
    </w:p>
    <w:p w:rsidR="00A17EFE" w:rsidRDefault="00A17EFE" w:rsidP="005550FB">
      <w:pPr>
        <w:spacing w:after="0" w:line="360" w:lineRule="auto"/>
        <w:ind w:firstLine="709"/>
        <w:jc w:val="both"/>
        <w:rPr>
          <w:spacing w:val="2"/>
          <w:sz w:val="28"/>
          <w:szCs w:val="28"/>
        </w:rPr>
      </w:pPr>
      <w:r>
        <w:rPr>
          <w:rFonts w:ascii="Times New Roman" w:hAnsi="Times New Roman" w:cs="Times New Roman"/>
          <w:sz w:val="28"/>
          <w:szCs w:val="28"/>
        </w:rPr>
        <w:t xml:space="preserve">Освоение адаптированной основной общеобразовательной программы НОО обеспечивает достижение  умственноотсталыми обучающимися с НОДА двух видов результатов: </w:t>
      </w:r>
      <w:r>
        <w:rPr>
          <w:rFonts w:ascii="Times New Roman" w:hAnsi="Times New Roman" w:cs="Times New Roman"/>
          <w:i/>
          <w:sz w:val="28"/>
          <w:szCs w:val="28"/>
        </w:rPr>
        <w:t xml:space="preserve">личностных и предметных.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Личностные результаты </w:t>
      </w:r>
      <w:r>
        <w:rPr>
          <w:rFonts w:ascii="Times New Roman" w:hAnsi="Times New Roman" w:cs="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Default="00A17EFE" w:rsidP="005550FB">
      <w:pPr>
        <w:spacing w:after="0" w:line="360" w:lineRule="auto"/>
        <w:ind w:firstLine="709"/>
        <w:jc w:val="both"/>
      </w:pPr>
      <w:r>
        <w:rPr>
          <w:rFonts w:ascii="Times New Roman" w:hAnsi="Times New Roman" w:cs="Times New Roman"/>
          <w:sz w:val="28"/>
          <w:szCs w:val="28"/>
        </w:rPr>
        <w:t>Минимальный уровень является обязательным для всех обучающихся с ум</w:t>
      </w:r>
      <w:r>
        <w:rPr>
          <w:rFonts w:ascii="Times New Roman" w:hAnsi="Times New Roman" w:cs="Times New Roman"/>
          <w:sz w:val="28"/>
          <w:szCs w:val="28"/>
        </w:rPr>
        <w:softHyphen/>
        <w:t>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случае, если обучающийся не достигает мини</w:t>
      </w:r>
      <w:r>
        <w:rPr>
          <w:rFonts w:ascii="Times New Roman" w:hAnsi="Times New Roman" w:cs="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5550FB" w:rsidRDefault="00561B80" w:rsidP="005550FB">
      <w:pPr>
        <w:pStyle w:val="3"/>
        <w:spacing w:before="120" w:after="120" w:line="240" w:lineRule="auto"/>
        <w:jc w:val="center"/>
        <w:rPr>
          <w:rFonts w:ascii="Times New Roman" w:hAnsi="Times New Roman" w:cs="Times New Roman"/>
          <w:i w:val="0"/>
        </w:rPr>
      </w:pPr>
      <w:bookmarkStart w:id="44" w:name="_Toc289117690"/>
      <w:r w:rsidRPr="005550FB">
        <w:rPr>
          <w:rFonts w:ascii="Times New Roman" w:hAnsi="Times New Roman" w:cs="Times New Roman"/>
          <w:i w:val="0"/>
        </w:rPr>
        <w:t xml:space="preserve">4.1.3. Система оценки достижения </w:t>
      </w:r>
      <w:r w:rsidR="00B718DD" w:rsidRPr="005550FB">
        <w:rPr>
          <w:rFonts w:ascii="Times New Roman" w:hAnsi="Times New Roman" w:cs="Times New Roman"/>
          <w:i w:val="0"/>
        </w:rPr>
        <w:t xml:space="preserve">умственно отсталых </w:t>
      </w:r>
      <w:r w:rsidRPr="005550FB">
        <w:rPr>
          <w:rFonts w:ascii="Times New Roman" w:hAnsi="Times New Roman" w:cs="Times New Roman"/>
          <w:i w:val="0"/>
        </w:rPr>
        <w:t xml:space="preserve">обучающимися </w:t>
      </w:r>
      <w:r w:rsidR="005550FB">
        <w:rPr>
          <w:rFonts w:ascii="Times New Roman" w:hAnsi="Times New Roman" w:cs="Times New Roman"/>
          <w:i w:val="0"/>
        </w:rPr>
        <w:br/>
      </w:r>
      <w:r w:rsidRPr="005550FB">
        <w:rPr>
          <w:rFonts w:ascii="Times New Roman" w:hAnsi="Times New Roman" w:cs="Times New Roman"/>
          <w:i w:val="0"/>
        </w:rPr>
        <w:t>с</w:t>
      </w:r>
      <w:r w:rsidR="00B718DD" w:rsidRPr="005550FB">
        <w:rPr>
          <w:rFonts w:ascii="Times New Roman" w:hAnsi="Times New Roman" w:cs="Times New Roman"/>
          <w:i w:val="0"/>
        </w:rPr>
        <w:t xml:space="preserve"> НОДА</w:t>
      </w:r>
      <w:r w:rsidRPr="005550FB">
        <w:rPr>
          <w:rFonts w:ascii="Times New Roman" w:hAnsi="Times New Roman" w:cs="Times New Roman"/>
          <w:i w:val="0"/>
        </w:rPr>
        <w:t xml:space="preserve"> планируемых результатов освоения адаптированной основной общеобразовательной программы начального общего образования</w:t>
      </w:r>
      <w:bookmarkEnd w:id="44"/>
    </w:p>
    <w:p w:rsidR="00561B80"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Система оценки достижения умственно отсталыми обучающимися с НОДА должна:</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2) ориентировать образовательный процесс на развитие личности обу</w:t>
      </w:r>
      <w:r w:rsidRPr="0060539F">
        <w:rPr>
          <w:rFonts w:ascii="Times New Roman" w:hAnsi="Times New Roman" w:cs="Times New Roman"/>
          <w:sz w:val="28"/>
          <w:szCs w:val="28"/>
        </w:rPr>
        <w:softHyphen/>
        <w:t>чающихся, достижение планируемых результатов освоения содержания учеб</w:t>
      </w:r>
      <w:r w:rsidRPr="0060539F">
        <w:rPr>
          <w:rFonts w:ascii="Times New Roman" w:hAnsi="Times New Roman" w:cs="Times New Roman"/>
          <w:sz w:val="28"/>
          <w:szCs w:val="28"/>
        </w:rPr>
        <w:softHyphen/>
        <w:t>ных предметов и формирование базовых учебных действий;</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4) позволять осуществлять оценку динамики учебных достижений</w:t>
      </w:r>
    </w:p>
    <w:p w:rsidR="00403551" w:rsidRPr="005550FB" w:rsidRDefault="00561B80" w:rsidP="005550FB">
      <w:pPr>
        <w:pStyle w:val="2"/>
        <w:jc w:val="center"/>
        <w:rPr>
          <w:rFonts w:ascii="Times New Roman" w:hAnsi="Times New Roman" w:cs="Times New Roman"/>
        </w:rPr>
      </w:pPr>
      <w:bookmarkStart w:id="45" w:name="_Toc289117691"/>
      <w:r w:rsidRPr="005550FB">
        <w:rPr>
          <w:rFonts w:ascii="Times New Roman" w:hAnsi="Times New Roman" w:cs="Times New Roman"/>
        </w:rPr>
        <w:t>4.2. Содержательный раздел</w:t>
      </w:r>
      <w:bookmarkEnd w:id="45"/>
    </w:p>
    <w:p w:rsidR="00561B80" w:rsidRPr="005550FB" w:rsidRDefault="00561B80" w:rsidP="005550FB">
      <w:pPr>
        <w:pStyle w:val="3"/>
        <w:jc w:val="center"/>
        <w:rPr>
          <w:rFonts w:ascii="Times New Roman" w:hAnsi="Times New Roman" w:cs="Times New Roman"/>
          <w:i w:val="0"/>
        </w:rPr>
      </w:pPr>
      <w:bookmarkStart w:id="46" w:name="_Toc289117692"/>
      <w:r w:rsidRPr="005550FB">
        <w:rPr>
          <w:rFonts w:ascii="Times New Roman" w:hAnsi="Times New Roman" w:cs="Times New Roman"/>
          <w:i w:val="0"/>
        </w:rPr>
        <w:t>4.2.1. Прог</w:t>
      </w:r>
      <w:r w:rsidR="00B718DD" w:rsidRPr="005550FB">
        <w:rPr>
          <w:rFonts w:ascii="Times New Roman" w:hAnsi="Times New Roman" w:cs="Times New Roman"/>
          <w:i w:val="0"/>
        </w:rPr>
        <w:t>рамма формирования базовых</w:t>
      </w:r>
      <w:r w:rsidRPr="005550FB">
        <w:rPr>
          <w:rFonts w:ascii="Times New Roman" w:hAnsi="Times New Roman" w:cs="Times New Roman"/>
          <w:i w:val="0"/>
        </w:rPr>
        <w:t xml:space="preserve"> учебных действий</w:t>
      </w:r>
      <w:bookmarkEnd w:id="46"/>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Программа формирования базовых учебных действий у умственно отсталых обучающихся с НОДА должна обеспечивать:</w:t>
      </w:r>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связь базовых учебных действий с содержанием учебных предметов;</w:t>
      </w:r>
    </w:p>
    <w:p w:rsid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403551" w:rsidRPr="00403551" w:rsidRDefault="00403551"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Овладение базовыми учебными действиями у умственно отсталых обучающихся с НОДА по итогам начальной школы не определяются</w:t>
      </w:r>
      <w:r w:rsidR="005E266D">
        <w:rPr>
          <w:rFonts w:ascii="Times New Roman" w:hAnsi="Times New Roman" w:cs="Times New Roman"/>
          <w:sz w:val="28"/>
          <w:szCs w:val="28"/>
        </w:rPr>
        <w:t>, а могут оцениваться по завершении полного курса обучения.</w:t>
      </w:r>
    </w:p>
    <w:p w:rsidR="00403551" w:rsidRPr="005550FB" w:rsidRDefault="00403551" w:rsidP="005550FB">
      <w:pPr>
        <w:pStyle w:val="3"/>
        <w:jc w:val="center"/>
        <w:rPr>
          <w:rFonts w:ascii="Times New Roman" w:hAnsi="Times New Roman" w:cs="Times New Roman"/>
          <w:i w:val="0"/>
        </w:rPr>
      </w:pPr>
      <w:bookmarkStart w:id="47" w:name="_Toc289117693"/>
      <w:r w:rsidRPr="005550FB">
        <w:rPr>
          <w:rFonts w:ascii="Times New Roman" w:hAnsi="Times New Roman" w:cs="Times New Roman"/>
          <w:i w:val="0"/>
        </w:rPr>
        <w:t xml:space="preserve">4.2.2. Программы учебных предметов, курсов </w:t>
      </w:r>
      <w:r w:rsidRPr="005550FB">
        <w:rPr>
          <w:rFonts w:ascii="Times New Roman" w:hAnsi="Times New Roman" w:cs="Times New Roman"/>
          <w:i w:val="0"/>
        </w:rPr>
        <w:br/>
        <w:t>коррекционно-развивающей области</w:t>
      </w:r>
      <w:bookmarkEnd w:id="47"/>
    </w:p>
    <w:p w:rsidR="005E266D" w:rsidRPr="0060539F" w:rsidRDefault="00403551" w:rsidP="0060539F">
      <w:pPr>
        <w:spacing w:after="0" w:line="360" w:lineRule="auto"/>
        <w:ind w:firstLine="567"/>
        <w:jc w:val="both"/>
        <w:rPr>
          <w:rFonts w:ascii="Times New Roman" w:hAnsi="Times New Roman" w:cs="Times New Roman"/>
          <w:b/>
          <w:sz w:val="28"/>
          <w:szCs w:val="28"/>
        </w:rPr>
      </w:pPr>
      <w:r w:rsidRPr="0060539F">
        <w:rPr>
          <w:rFonts w:ascii="Times New Roman" w:hAnsi="Times New Roman" w:cs="Times New Roman"/>
          <w:b/>
          <w:sz w:val="28"/>
          <w:szCs w:val="28"/>
        </w:rPr>
        <w:t>Основное содержание учебных предметов</w:t>
      </w:r>
    </w:p>
    <w:p w:rsidR="005E266D" w:rsidRPr="0060539F" w:rsidRDefault="005E266D" w:rsidP="0060539F">
      <w:pPr>
        <w:spacing w:after="0" w:line="360" w:lineRule="auto"/>
        <w:ind w:firstLine="567"/>
        <w:jc w:val="both"/>
        <w:rPr>
          <w:rFonts w:ascii="Times New Roman" w:hAnsi="Times New Roman" w:cs="Times New Roman"/>
          <w:b/>
          <w:i/>
          <w:sz w:val="28"/>
          <w:szCs w:val="28"/>
        </w:rPr>
      </w:pPr>
      <w:r w:rsidRPr="0060539F">
        <w:rPr>
          <w:rFonts w:ascii="Times New Roman" w:hAnsi="Times New Roman" w:cs="Times New Roman"/>
          <w:b/>
          <w:i/>
          <w:sz w:val="28"/>
          <w:szCs w:val="28"/>
        </w:rPr>
        <w:t>Русский язык.</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Техника чтения.</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Правильное чтение вслух целыми словами. Чтение про себя.Работа над выразительным чтением: соблюдение пауз между предложениями, логического ударения, необходимой интонации.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Понимание прочитанного. </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Развитие устной речи.</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Полный и выборочный пересказ (с помощью взрослого), рассказ по аналогии с прочитанным.</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Заучивание наизусть стихотворений, басен.</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Внеклассное чтение.</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Примерная тематика.</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произведений устного народного творчества в обработке русских писателей.</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Рассказы и стихотворения о ге</w:t>
      </w:r>
      <w:r w:rsidR="0060539F">
        <w:rPr>
          <w:rFonts w:ascii="Times New Roman" w:hAnsi="Times New Roman" w:cs="Times New Roman"/>
          <w:sz w:val="28"/>
          <w:szCs w:val="28"/>
        </w:rPr>
        <w:t>роизме народа во время войны.</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Общественно полезные дела школьников.</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Практические грамматические упражнения, правописание и развитие речи.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Грамматика, правописание и развитие речи.</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Звукии буквы.</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r w:rsidRPr="004E428C">
        <w:rPr>
          <w:rFonts w:ascii="Times New Roman" w:hAnsi="Times New Roman"/>
          <w:b/>
          <w:bCs/>
          <w:sz w:val="28"/>
          <w:szCs w:val="28"/>
        </w:rPr>
        <w:t>жи, ши, ча, ща, чу, щу</w:t>
      </w:r>
      <w:r w:rsidRPr="004E428C">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E428C" w:rsidRDefault="005E266D"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t>Ударение. Различение ударных и безударных гласных. Правописание безударных гласных путем изменения формы слова (</w:t>
      </w:r>
      <w:r w:rsidRPr="004E428C">
        <w:rPr>
          <w:rFonts w:ascii="Times New Roman" w:hAnsi="Times New Roman"/>
          <w:i/>
          <w:iCs/>
          <w:sz w:val="28"/>
          <w:szCs w:val="28"/>
        </w:rPr>
        <w:t>водá — вóды</w:t>
      </w:r>
      <w:r w:rsidRPr="004E428C">
        <w:rPr>
          <w:rFonts w:ascii="Times New Roman" w:hAnsi="Times New Roman"/>
          <w:sz w:val="28"/>
          <w:szCs w:val="28"/>
        </w:rPr>
        <w:t>) или подбора по образцу родственных слов (</w:t>
      </w:r>
      <w:r w:rsidRPr="004E428C">
        <w:rPr>
          <w:rFonts w:ascii="Times New Roman" w:hAnsi="Times New Roman"/>
          <w:i/>
          <w:iCs/>
          <w:sz w:val="28"/>
          <w:szCs w:val="28"/>
        </w:rPr>
        <w:t>водá — вóдный</w:t>
      </w:r>
      <w:r w:rsidRPr="004E428C">
        <w:rPr>
          <w:rFonts w:ascii="Times New Roman" w:hAnsi="Times New Roman"/>
          <w:sz w:val="28"/>
          <w:szCs w:val="28"/>
        </w:rPr>
        <w:t>)</w:t>
      </w:r>
      <w:r w:rsidRPr="004E428C">
        <w:rPr>
          <w:rFonts w:ascii="Times New Roman" w:hAnsi="Times New Roman"/>
          <w:i/>
          <w:iCs/>
          <w:sz w:val="28"/>
          <w:szCs w:val="28"/>
        </w:rPr>
        <w:t xml:space="preserve">. </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r w:rsidRPr="004E428C">
        <w:rPr>
          <w:rFonts w:ascii="Times New Roman" w:hAnsi="Times New Roman"/>
          <w:b/>
          <w:bCs/>
          <w:sz w:val="28"/>
          <w:szCs w:val="28"/>
        </w:rPr>
        <w:t xml:space="preserve">до, без, под, над, около, перед. </w:t>
      </w:r>
      <w:r w:rsidRPr="004E428C">
        <w:rPr>
          <w:rFonts w:ascii="Times New Roman" w:hAnsi="Times New Roman"/>
          <w:sz w:val="28"/>
          <w:szCs w:val="28"/>
        </w:rPr>
        <w:t>Раздельное написание предлогов с другими славами.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60539F"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5E266D" w:rsidRPr="004E428C"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слов с непроверяемыми написаниями в корне: умение пользоваться словарем, данным в учебнике.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sidR="0060539F">
        <w:rPr>
          <w:rFonts w:ascii="Times New Roman" w:hAnsi="Times New Roman"/>
          <w:sz w:val="28"/>
          <w:szCs w:val="28"/>
        </w:rPr>
        <w:t>инок под руководством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Писать изложение под руководством учителя небольшого текста (20—30 слов</w:t>
      </w:r>
      <w:r w:rsidR="0060539F">
        <w:rPr>
          <w:rFonts w:ascii="Times New Roman" w:hAnsi="Times New Roman"/>
          <w:sz w:val="28"/>
          <w:szCs w:val="28"/>
        </w:rPr>
        <w:t>) по данным учителем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Описывать несложные знакомые предметы и картины по коллективно составленному плану в виде вопросов.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sidR="0060539F">
        <w:rPr>
          <w:rFonts w:ascii="Times New Roman" w:hAnsi="Times New Roman"/>
          <w:sz w:val="28"/>
          <w:szCs w:val="28"/>
        </w:rPr>
        <w:t>кой пропущенных букв или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sidR="0060539F">
        <w:rPr>
          <w:rFonts w:ascii="Times New Roman" w:hAnsi="Times New Roman"/>
          <w:sz w:val="28"/>
          <w:szCs w:val="28"/>
        </w:rPr>
        <w:t>писывание по указанию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Письмо под диктовку предложений и связных текстов с соблюдением правил правописания (с учетом физических возможностей обу</w:t>
      </w:r>
      <w:r w:rsidR="0060539F">
        <w:rPr>
          <w:rFonts w:ascii="Times New Roman" w:hAnsi="Times New Roman"/>
          <w:sz w:val="28"/>
          <w:szCs w:val="28"/>
        </w:rPr>
        <w:t>чающихся).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4E428C">
        <w:rPr>
          <w:rFonts w:ascii="Times New Roman" w:hAnsi="Times New Roman"/>
          <w:b/>
          <w:bCs/>
          <w:sz w:val="28"/>
          <w:szCs w:val="28"/>
        </w:rPr>
        <w:t>уметь</w:t>
      </w:r>
      <w:r w:rsidR="0060539F">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sidR="0060539F">
        <w:rPr>
          <w:rFonts w:ascii="Times New Roman" w:hAnsi="Times New Roman"/>
          <w:sz w:val="28"/>
          <w:szCs w:val="28"/>
        </w:rPr>
        <w:t>репинания в конце предложения;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слова по звуковому составу (выделять и дифференцировать звуки, устанавливать после</w:t>
      </w:r>
      <w:r w:rsidR="0060539F">
        <w:rPr>
          <w:rFonts w:ascii="Times New Roman" w:hAnsi="Times New Roman"/>
          <w:sz w:val="28"/>
          <w:szCs w:val="28"/>
        </w:rPr>
        <w:t>довательность звуков в слове);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sidR="0060539F">
        <w:rPr>
          <w:rFonts w:ascii="Times New Roman" w:hAnsi="Times New Roman"/>
          <w:sz w:val="28"/>
          <w:szCs w:val="28"/>
        </w:rPr>
        <w:t>ми;</w:t>
      </w:r>
      <w:r w:rsidR="0060539F">
        <w:rPr>
          <w:rFonts w:ascii="Times New Roman" w:hAnsi="Times New Roman"/>
          <w:sz w:val="28"/>
          <w:szCs w:val="28"/>
        </w:rPr>
        <w:br/>
      </w:r>
      <w:r w:rsidRPr="004E428C">
        <w:rPr>
          <w:rFonts w:ascii="Times New Roman" w:hAnsi="Times New Roman"/>
          <w:sz w:val="28"/>
          <w:szCs w:val="28"/>
        </w:rPr>
        <w:t>писать под диктовку пред</w:t>
      </w:r>
      <w:r w:rsidR="0060539F">
        <w:rPr>
          <w:rFonts w:ascii="Times New Roman" w:hAnsi="Times New Roman"/>
          <w:sz w:val="28"/>
          <w:szCs w:val="28"/>
        </w:rPr>
        <w:t>ложения и тексты (30—35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5E266D" w:rsidRPr="005E266D" w:rsidRDefault="005E266D"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60539F"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«Окружающий мир»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E428C"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Дополнение высказываний собеседников на основе материала личных наблюдений и прочитанного.</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Примерная тематика: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Сезонные изменения в природе. </w:t>
      </w:r>
      <w:r w:rsidRPr="004E428C">
        <w:rPr>
          <w:rFonts w:eastAsia="Arial Unicode MS" w:cs="Calibri"/>
          <w:color w:val="00000A"/>
          <w:kern w:val="1"/>
          <w:szCs w:val="28"/>
          <w:lang w:eastAsia="en-US"/>
        </w:rPr>
        <w:t>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Город, село, деревня. </w:t>
      </w:r>
      <w:r w:rsidRPr="004E428C">
        <w:rPr>
          <w:rFonts w:eastAsia="Arial Unicode MS" w:cs="Calibri"/>
          <w:color w:val="00000A"/>
          <w:kern w:val="1"/>
          <w:szCs w:val="28"/>
          <w:lang w:eastAsia="en-US"/>
        </w:rPr>
        <w:t>Главная улица города, села. Учреждения города, села, деревни (почта, телеграф, телефонный узел, магазины, рынок, больница, аптека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Дорожное движение. </w:t>
      </w:r>
      <w:r w:rsidRPr="004E428C">
        <w:rPr>
          <w:rFonts w:eastAsia="Arial Unicode MS" w:cs="Calibri"/>
          <w:color w:val="00000A"/>
          <w:kern w:val="1"/>
          <w:szCs w:val="28"/>
          <w:lang w:eastAsia="en-US"/>
        </w:rPr>
        <w:t>Правила дорожного движения: правильный переход улицы (все случаи).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Овощи, фрукты, ягоды. </w:t>
      </w:r>
      <w:r w:rsidRPr="004E428C">
        <w:rPr>
          <w:rFonts w:eastAsia="Arial Unicode MS" w:cs="Calibri"/>
          <w:color w:val="00000A"/>
          <w:kern w:val="1"/>
          <w:szCs w:val="28"/>
          <w:lang w:eastAsia="en-US"/>
        </w:rPr>
        <w:t>Определение и различение.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Орехи. </w:t>
      </w:r>
      <w:r w:rsidRPr="004E428C">
        <w:rPr>
          <w:rFonts w:eastAsia="Arial Unicode MS" w:cs="Calibri"/>
          <w:color w:val="00000A"/>
          <w:kern w:val="1"/>
          <w:szCs w:val="28"/>
          <w:lang w:eastAsia="en-US"/>
        </w:rPr>
        <w:t>Орех лещины, грецкий орех, кедровый орешек. Различение по внешнему виду, вкусу.</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Грибы. </w:t>
      </w:r>
      <w:r w:rsidRPr="004E428C">
        <w:rPr>
          <w:rFonts w:eastAsia="Arial Unicode MS" w:cs="Calibri"/>
          <w:color w:val="00000A"/>
          <w:kern w:val="1"/>
          <w:szCs w:val="28"/>
          <w:lang w:eastAsia="en-US"/>
        </w:rPr>
        <w:t>Части гриба. Грибы съедобные и несъедобные.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Семена цветковых растений. </w:t>
      </w:r>
      <w:r w:rsidRPr="004E428C">
        <w:rPr>
          <w:rFonts w:eastAsia="Arial Unicode M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Полевые растения. </w:t>
      </w:r>
      <w:r w:rsidRPr="004E428C">
        <w:rPr>
          <w:rFonts w:eastAsia="Arial Unicode MS" w:cs="Calibri"/>
          <w:color w:val="00000A"/>
          <w:kern w:val="1"/>
          <w:szCs w:val="28"/>
          <w:lang w:eastAsia="en-US"/>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Квартира, комната. </w:t>
      </w:r>
      <w:r w:rsidRPr="004E428C">
        <w:rPr>
          <w:rFonts w:eastAsia="Arial Unicode MS" w:cs="Calibri"/>
          <w:color w:val="00000A"/>
          <w:kern w:val="1"/>
          <w:szCs w:val="28"/>
          <w:lang w:eastAsia="en-US"/>
        </w:rPr>
        <w:t>Столовая, спальня, кухня и др. Назначение.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Мебель. </w:t>
      </w:r>
      <w:r w:rsidRPr="004E428C">
        <w:rPr>
          <w:rFonts w:eastAsia="Arial Unicode MS" w:cs="Calibri"/>
          <w:color w:val="00000A"/>
          <w:kern w:val="1"/>
          <w:szCs w:val="28"/>
          <w:lang w:eastAsia="en-US"/>
        </w:rPr>
        <w:t>Мебель для столовой, спальни, кухни. Назначение. Уход за мебелью.</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Посуда. </w:t>
      </w:r>
      <w:r w:rsidRPr="004E428C">
        <w:rPr>
          <w:rFonts w:eastAsia="Arial Unicode MS" w:cs="Calibri"/>
          <w:color w:val="00000A"/>
          <w:kern w:val="1"/>
          <w:szCs w:val="28"/>
          <w:lang w:eastAsia="en-US"/>
        </w:rPr>
        <w:t>Называние посуды. Посуда столовая, чайная, кухонная. Уход и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Одежда. </w:t>
      </w:r>
      <w:r w:rsidRPr="004E428C">
        <w:rPr>
          <w:rFonts w:eastAsia="Arial Unicode M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Обувь. </w:t>
      </w:r>
      <w:r w:rsidRPr="004E428C">
        <w:rPr>
          <w:rFonts w:eastAsia="Arial Unicode MS" w:cs="Calibri"/>
          <w:color w:val="00000A"/>
          <w:kern w:val="1"/>
          <w:szCs w:val="28"/>
          <w:lang w:eastAsia="en-US"/>
        </w:rPr>
        <w:t>Из чего делают обувь. Обувь кожаная, резиновая, валяная, текстильная. Уход за разными видами обуви.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Комнатные растения. </w:t>
      </w:r>
      <w:r w:rsidRPr="004E428C">
        <w:rPr>
          <w:rFonts w:eastAsia="Arial Unicode M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Деревья. </w:t>
      </w:r>
      <w:r w:rsidRPr="004E428C">
        <w:rPr>
          <w:rFonts w:eastAsia="Arial Unicode M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Домашние животные. </w:t>
      </w:r>
      <w:r w:rsidRPr="004E428C">
        <w:rPr>
          <w:rFonts w:eastAsia="Arial Unicode M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животные. </w:t>
      </w:r>
      <w:r w:rsidRPr="004E428C">
        <w:rPr>
          <w:rFonts w:eastAsia="Arial Unicode MS" w:cs="Calibri"/>
          <w:color w:val="00000A"/>
          <w:kern w:val="1"/>
          <w:szCs w:val="28"/>
          <w:lang w:eastAsia="en-US"/>
        </w:rPr>
        <w:t>Лось, олень. Внешний вид, пища, повадки.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Домашние птицы. </w:t>
      </w:r>
      <w:r w:rsidRPr="004E428C">
        <w:rPr>
          <w:rFonts w:eastAsia="Arial Unicode MS" w:cs="Calibri"/>
          <w:color w:val="00000A"/>
          <w:kern w:val="1"/>
          <w:szCs w:val="28"/>
          <w:lang w:eastAsia="en-US"/>
        </w:rPr>
        <w:t>Гусь, индюк и др. Внешний вид, пища, повадки.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птицы. </w:t>
      </w:r>
      <w:r w:rsidRPr="004E428C">
        <w:rPr>
          <w:rFonts w:eastAsia="Arial Unicode MS" w:cs="Calibri"/>
          <w:color w:val="00000A"/>
          <w:kern w:val="1"/>
          <w:szCs w:val="28"/>
          <w:lang w:eastAsia="en-US"/>
        </w:rPr>
        <w:t>Гусь, лебедь и др. Внешний вид, места обитания, пища.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Птицы перелетные и зимующие.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Время отлета и прилета разных птиц.</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Насекомые вредные и полезные. </w:t>
      </w:r>
      <w:r w:rsidRPr="004E428C">
        <w:rPr>
          <w:rFonts w:eastAsia="Arial Unicode MS" w:cs="Calibri"/>
          <w:color w:val="00000A"/>
          <w:kern w:val="1"/>
          <w:szCs w:val="28"/>
          <w:lang w:eastAsia="en-US"/>
        </w:rPr>
        <w:t>Бабочки, майский жук, пчела, муравей, муха.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Рыбы. </w:t>
      </w:r>
      <w:r w:rsidRPr="004E428C">
        <w:rPr>
          <w:rFonts w:eastAsia="Arial Unicode MS" w:cs="Calibri"/>
          <w:color w:val="00000A"/>
          <w:kern w:val="1"/>
          <w:szCs w:val="28"/>
          <w:lang w:eastAsia="en-US"/>
        </w:rPr>
        <w:t>Чем покрыто тело рыбы. Как передвигаются, чем и как питаются рыбы. Уход за рыбами в аквариуме.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Охрана здоровья. </w:t>
      </w:r>
      <w:r w:rsidRPr="004E428C">
        <w:rPr>
          <w:rFonts w:eastAsia="Arial Unicode MS" w:cs="Calibri"/>
          <w:color w:val="00000A"/>
          <w:kern w:val="1"/>
          <w:szCs w:val="28"/>
          <w:lang w:eastAsia="en-US"/>
        </w:rPr>
        <w:t>Отдых и труд дома. Режим сна. Режим питания.</w:t>
      </w:r>
    </w:p>
    <w:p w:rsidR="005E266D" w:rsidRPr="004E428C" w:rsidRDefault="005E266D" w:rsidP="005E266D">
      <w:pPr>
        <w:pStyle w:val="ad"/>
        <w:spacing w:line="360" w:lineRule="auto"/>
        <w:ind w:firstLine="567"/>
        <w:jc w:val="both"/>
        <w:rPr>
          <w:rStyle w:val="affa"/>
        </w:rPr>
      </w:pPr>
      <w:r w:rsidRPr="005E266D">
        <w:rPr>
          <w:rStyle w:val="affa"/>
          <w:b w:val="0"/>
          <w:color w:val="000000"/>
          <w:szCs w:val="28"/>
        </w:rPr>
        <w:t>Экскурсии, наблюдения и практические работы по темам</w:t>
      </w:r>
      <w:r>
        <w:rPr>
          <w:rStyle w:val="affa"/>
          <w:b w:val="0"/>
          <w:color w:val="000000"/>
          <w:szCs w:val="28"/>
        </w:rPr>
        <w:t>:</w:t>
      </w:r>
    </w:p>
    <w:p w:rsidR="0060539F"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Pr>
          <w:rFonts w:eastAsia="Arial Unicode MS" w:cs="Calibri"/>
          <w:color w:val="00000A"/>
          <w:kern w:val="1"/>
          <w:szCs w:val="28"/>
          <w:lang w:eastAsia="en-US"/>
        </w:rPr>
        <w:t>ого календаря природы и труда.</w:t>
      </w:r>
    </w:p>
    <w:p w:rsidR="00F44E81"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rsidR="005E266D" w:rsidRPr="004E428C"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Математика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двузначного числа с однозначным и вычитание однозначного числа из двузначного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Умножение 1, 0, 10 и на 1, 0, 10. Деление 0, деление на 1, на 10. Названия компонентов и результатов умножения и деления в речи учащихся.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массы — центнер. Обозначение: 1 ц. Соотношение: 1 ц = 100 кг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Простая арифметическая задача на увеличение (уменьшение) числа в несколько раз.Зависимость между стоимостью, ценой, количеством (все случаи). Составные задачи, решаемые двумя арифметическими действиями.Замкнутые и незамкнутые кривые: окружность, дуга.Ломаные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r w:rsidR="00F44E81">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r w:rsidR="00BB58E7" w:rsidRPr="00F44E81">
        <w:rPr>
          <w:rFonts w:ascii="Times New Roman" w:hAnsi="Times New Roman"/>
          <w:bCs/>
          <w:sz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-таблицы умножения всех однозначных чисел и числа 10. Правило умножения чисел 1 и 0, на 1 и 0, деления 0 и деления на 1, на 10;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5E266D" w:rsidRPr="00BB58E7"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-вычислять длину ломаной;</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sidR="00F44E81">
        <w:rPr>
          <w:rFonts w:ascii="Times New Roman" w:hAnsi="Times New Roman"/>
          <w:sz w:val="28"/>
          <w:szCs w:val="28"/>
        </w:rPr>
        <w:t>тей, находить точки пересечения.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Изобразительная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учителя определять величину изображения в зависимости от размера листа бумаги;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рассказывать о содержании и особенностях рассматриваемого произведения изобразительного искусства.</w:t>
      </w:r>
    </w:p>
    <w:p w:rsidR="00F44E81" w:rsidRDefault="005E266D" w:rsidP="005E266D">
      <w:pPr>
        <w:spacing w:after="0" w:line="360" w:lineRule="auto"/>
        <w:ind w:firstLine="567"/>
        <w:jc w:val="both"/>
        <w:rPr>
          <w:rFonts w:cs="Times New Roman"/>
          <w:b/>
          <w:bCs/>
          <w:sz w:val="28"/>
          <w:szCs w:val="28"/>
        </w:rPr>
      </w:pPr>
      <w:r w:rsidRPr="00F44E81">
        <w:rPr>
          <w:rFonts w:ascii="Times New Roman" w:hAnsi="Times New Roman" w:cs="Times New Roman"/>
          <w:b/>
          <w:i/>
          <w:sz w:val="28"/>
          <w:szCs w:val="28"/>
        </w:rPr>
        <w:t>Физическая культура.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pacing w:val="-4"/>
          <w:sz w:val="28"/>
          <w:szCs w:val="28"/>
        </w:rPr>
        <w:t>Физические упражнения</w:t>
      </w:r>
      <w:r w:rsidRPr="004E428C">
        <w:rPr>
          <w:rFonts w:cs="Times New Roman"/>
          <w:b/>
          <w:bCs/>
          <w:spacing w:val="-4"/>
          <w:sz w:val="28"/>
          <w:szCs w:val="28"/>
        </w:rPr>
        <w:t xml:space="preserve">. </w:t>
      </w:r>
      <w:r w:rsidRPr="004E428C">
        <w:rPr>
          <w:rFonts w:ascii="Times New Roman" w:eastAsia="Arial Unicode MS"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Способы физкультурнойдеятельности</w:t>
      </w:r>
    </w:p>
    <w:p w:rsidR="005E266D" w:rsidRPr="004E428C" w:rsidRDefault="005E266D" w:rsidP="00F44E81">
      <w:pPr>
        <w:spacing w:after="0" w:line="360" w:lineRule="auto"/>
        <w:ind w:firstLine="567"/>
        <w:jc w:val="both"/>
        <w:rPr>
          <w:rFonts w:ascii="Times New Roman" w:eastAsia="Arial Unicode MS" w:hAnsi="Times New Roman" w:cs="Calibri"/>
          <w:color w:val="00000A"/>
          <w:kern w:val="1"/>
          <w:sz w:val="28"/>
          <w:szCs w:val="28"/>
          <w:lang w:eastAsia="en-US"/>
        </w:rPr>
      </w:pPr>
      <w:r w:rsidRPr="00F44E81">
        <w:rPr>
          <w:rFonts w:ascii="Times New Roman" w:hAnsi="Times New Roman"/>
          <w:sz w:val="28"/>
          <w:szCs w:val="28"/>
        </w:rPr>
        <w:t>Составлениережимадня.В</w:t>
      </w:r>
      <w:r w:rsidRPr="004E428C">
        <w:rPr>
          <w:rFonts w:ascii="Times New Roman" w:eastAsia="Arial Unicode MS" w:hAnsi="Times New Roman" w:cs="Calibri"/>
          <w:color w:val="00000A"/>
          <w:kern w:val="1"/>
          <w:sz w:val="28"/>
          <w:szCs w:val="28"/>
          <w:lang w:eastAsia="en-US"/>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 xml:space="preserve">Наблюдения за физическим развитием и физической подготовленностью. </w:t>
      </w:r>
      <w:r w:rsidRPr="004E428C">
        <w:rPr>
          <w:rFonts w:ascii="Times New Roman" w:eastAsia="Arial Unicode MS"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Игры и развлечения.</w:t>
      </w:r>
      <w:r w:rsidRPr="004E428C">
        <w:rPr>
          <w:rFonts w:ascii="Times New Roman" w:eastAsia="Arial Unicode MS" w:hAnsi="Times New Roman" w:cs="Calibri"/>
          <w:color w:val="00000A"/>
          <w:kern w:val="1"/>
          <w:sz w:val="28"/>
          <w:szCs w:val="28"/>
          <w:lang w:eastAsia="en-US"/>
        </w:rPr>
        <w:t>Организация и проведение подвижных игр (на спортивных площадках и в спортивных залах).</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Физкультурно­оздоровительная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Спортивно­оздоровительная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BB58E7">
        <w:rPr>
          <w:rFonts w:ascii="Times New Roman" w:hAnsi="Times New Roman" w:cs="Times New Roman"/>
          <w:b/>
          <w:bCs/>
          <w:i/>
          <w:iCs/>
          <w:spacing w:val="2"/>
          <w:sz w:val="28"/>
          <w:szCs w:val="28"/>
        </w:rPr>
        <w:t>Гимнастика</w:t>
      </w:r>
      <w:r w:rsidRPr="00BB58E7">
        <w:rPr>
          <w:rFonts w:ascii="Times New Roman" w:hAnsi="Times New Roman" w:cs="Times New Roman"/>
          <w:sz w:val="28"/>
          <w:szCs w:val="28"/>
        </w:rPr>
        <w:t>. Организующие</w:t>
      </w:r>
      <w:r w:rsidRPr="004E428C">
        <w:rPr>
          <w:rFonts w:ascii="Times New Roman" w:hAnsi="Times New Roman"/>
          <w:sz w:val="28"/>
          <w:szCs w:val="28"/>
        </w:rPr>
        <w:t xml:space="preserve"> команды и приёмы</w:t>
      </w:r>
      <w:r w:rsidR="003432B0">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движения из положении лежа, смена направления.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Лазание. Перелезания.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Акробатические упражнения. Группировка лежа на спине, перекат назад.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5E266D" w:rsidRPr="00F44E81" w:rsidRDefault="005E266D" w:rsidP="00F44E81">
      <w:pPr>
        <w:pStyle w:val="af"/>
        <w:spacing w:line="360" w:lineRule="auto"/>
        <w:ind w:firstLine="567"/>
        <w:contextualSpacing/>
        <w:rPr>
          <w:rFonts w:cs="Times New Roman"/>
          <w:b/>
          <w:i/>
          <w:sz w:val="28"/>
          <w:szCs w:val="28"/>
        </w:rPr>
      </w:pPr>
      <w:r w:rsidRPr="00F44E81">
        <w:rPr>
          <w:rFonts w:cs="Times New Roman"/>
          <w:b/>
          <w:i/>
          <w:sz w:val="28"/>
          <w:szCs w:val="28"/>
        </w:rPr>
        <w:t>Плавание.</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Основы плавательной подготовки</w:t>
      </w:r>
      <w:r w:rsidRPr="00BB58E7">
        <w:rPr>
          <w:rFonts w:ascii="Times New Roman" w:eastAsia="Arial Unicode MS" w:hAnsi="Times New Roman" w:cs="Calibri"/>
          <w:color w:val="00000A"/>
          <w:kern w:val="1"/>
          <w:sz w:val="28"/>
          <w:szCs w:val="28"/>
          <w:lang w:eastAsia="en-US"/>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 xml:space="preserve">Упражнения на суше и в воде </w:t>
      </w:r>
      <w:r w:rsidRPr="00BB58E7">
        <w:rPr>
          <w:rFonts w:ascii="Times New Roman" w:eastAsia="Arial Unicode MS" w:hAnsi="Times New Roman" w:cs="Calibri"/>
          <w:color w:val="00000A"/>
          <w:kern w:val="1"/>
          <w:sz w:val="28"/>
          <w:szCs w:val="28"/>
          <w:lang w:eastAsia="en-US"/>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BB58E7" w:rsidRDefault="005E266D" w:rsidP="005E266D">
      <w:pPr>
        <w:pStyle w:val="af"/>
        <w:spacing w:line="360" w:lineRule="auto"/>
        <w:ind w:firstLine="567"/>
        <w:contextualSpacing/>
        <w:rPr>
          <w:rFonts w:cs="Times New Roman"/>
          <w:sz w:val="28"/>
          <w:szCs w:val="28"/>
        </w:rPr>
      </w:pPr>
      <w:r w:rsidRPr="00BB58E7">
        <w:rPr>
          <w:rFonts w:cs="Times New Roman"/>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F44E81" w:rsidRDefault="005E266D"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4E428C">
        <w:rPr>
          <w:rFonts w:cs="Times New Roman"/>
          <w:sz w:val="28"/>
          <w:szCs w:val="28"/>
        </w:rPr>
        <w:t xml:space="preserve">Раздел </w:t>
      </w:r>
      <w:r w:rsidRPr="004E428C">
        <w:rPr>
          <w:rFonts w:cs="Times New Roman"/>
          <w:b/>
          <w:i/>
          <w:sz w:val="28"/>
          <w:szCs w:val="28"/>
        </w:rPr>
        <w:t>«Прикладные Упражнения»</w:t>
      </w:r>
      <w:r w:rsidRPr="004E428C">
        <w:rPr>
          <w:rFonts w:ascii="Times New Roman" w:eastAsia="Arial Unicode MS" w:hAnsi="Times New Roman" w:cs="Calibri"/>
          <w:color w:val="00000A"/>
          <w:kern w:val="1"/>
          <w:sz w:val="28"/>
          <w:szCs w:val="28"/>
          <w:lang w:eastAsia="en-US"/>
        </w:rPr>
        <w:t xml:space="preserve">направлен на развитие физических качеств и на формирование возрастных  локомоторно-статических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переползание, ритмимические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E428C">
        <w:rPr>
          <w:rFonts w:ascii="Times New Roman" w:eastAsia="Arial Unicode MS" w:hAnsi="Times New Roman" w:cs="Calibri"/>
          <w:color w:val="00000A"/>
          <w:kern w:val="1"/>
          <w:sz w:val="28"/>
          <w:szCs w:val="28"/>
          <w:lang w:eastAsia="en-US"/>
        </w:rPr>
        <w:t>опорно-двигательного</w:t>
      </w:r>
      <w:r w:rsidRPr="004E428C">
        <w:rPr>
          <w:rFonts w:ascii="Times New Roman" w:eastAsia="Arial Unicode MS" w:hAnsi="Times New Roman" w:cs="Calibri"/>
          <w:color w:val="00000A"/>
          <w:kern w:val="1"/>
          <w:sz w:val="28"/>
          <w:szCs w:val="28"/>
          <w:lang w:eastAsia="en-US"/>
        </w:rPr>
        <w:t xml:space="preserve"> аппарата.</w:t>
      </w:r>
    </w:p>
    <w:p w:rsidR="00BB58E7" w:rsidRPr="00F44E81" w:rsidRDefault="00BB58E7" w:rsidP="00F44E81">
      <w:pPr>
        <w:pStyle w:val="af"/>
        <w:spacing w:line="360" w:lineRule="auto"/>
        <w:ind w:firstLine="567"/>
        <w:contextualSpacing/>
        <w:rPr>
          <w:rFonts w:ascii="Times New Roman" w:eastAsia="Arial Unicode MS" w:hAnsi="Times New Roman" w:cs="Calibri"/>
          <w:b/>
          <w:color w:val="00000A"/>
          <w:kern w:val="1"/>
          <w:sz w:val="28"/>
          <w:szCs w:val="28"/>
          <w:lang w:eastAsia="en-US"/>
        </w:rPr>
      </w:pPr>
      <w:r w:rsidRPr="00F44E81">
        <w:rPr>
          <w:rFonts w:ascii="Times New Roman" w:eastAsia="Arial Unicode MS" w:hAnsi="Times New Roman" w:cs="Calibri"/>
          <w:b/>
          <w:color w:val="00000A"/>
          <w:kern w:val="1"/>
          <w:sz w:val="28"/>
          <w:szCs w:val="28"/>
          <w:lang w:eastAsia="en-US"/>
        </w:rPr>
        <w:t>Содержание курсов коррекционно-развивающей области</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Обязательным условием эффективной работы является практическое применение полученых умений.</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одеваться и раздеваться в соответствии с погодой;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rsidR="005E266D" w:rsidRPr="00F44E81" w:rsidRDefault="005E266D" w:rsidP="00F44E81">
      <w:pPr>
        <w:pStyle w:val="ad"/>
        <w:spacing w:line="360" w:lineRule="auto"/>
        <w:ind w:firstLine="567"/>
        <w:jc w:val="both"/>
        <w:rPr>
          <w:bCs/>
          <w:i/>
          <w:spacing w:val="1"/>
          <w:szCs w:val="28"/>
        </w:rPr>
      </w:pPr>
      <w:r w:rsidRPr="00F44E81">
        <w:rPr>
          <w:bCs/>
          <w:i/>
          <w:spacing w:val="1"/>
          <w:szCs w:val="28"/>
        </w:rPr>
        <w:t>Программа по курсу «Психомоторика»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пространственного гнозиса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конструктивного праксиса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стереогноза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03551" w:rsidRPr="005550FB" w:rsidRDefault="00BB58E7" w:rsidP="005550FB">
      <w:pPr>
        <w:pStyle w:val="3"/>
        <w:jc w:val="center"/>
        <w:rPr>
          <w:rFonts w:ascii="Times New Roman" w:hAnsi="Times New Roman" w:cs="Times New Roman"/>
          <w:i w:val="0"/>
        </w:rPr>
      </w:pPr>
      <w:bookmarkStart w:id="48" w:name="_Toc289117694"/>
      <w:r w:rsidRPr="005550FB">
        <w:rPr>
          <w:rFonts w:ascii="Times New Roman" w:hAnsi="Times New Roman" w:cs="Times New Roman"/>
          <w:i w:val="0"/>
        </w:rPr>
        <w:t>4</w:t>
      </w:r>
      <w:r w:rsidR="00403551" w:rsidRPr="005550FB">
        <w:rPr>
          <w:rFonts w:ascii="Times New Roman" w:hAnsi="Times New Roman" w:cs="Times New Roman"/>
          <w:i w:val="0"/>
        </w:rPr>
        <w:t>.2.3. Программа нравственного развития, воспитания</w:t>
      </w:r>
      <w:bookmarkEnd w:id="48"/>
    </w:p>
    <w:p w:rsidR="00BB58E7" w:rsidRPr="00BB58E7" w:rsidRDefault="00BB58E7" w:rsidP="00F62A02">
      <w:pPr>
        <w:pStyle w:val="Standard"/>
        <w:tabs>
          <w:tab w:val="left" w:pos="2410"/>
        </w:tabs>
        <w:spacing w:line="360" w:lineRule="auto"/>
        <w:ind w:firstLine="720"/>
        <w:jc w:val="both"/>
        <w:rPr>
          <w:sz w:val="28"/>
          <w:szCs w:val="28"/>
        </w:rPr>
      </w:pPr>
      <w:r w:rsidRPr="00781409">
        <w:rPr>
          <w:sz w:val="28"/>
          <w:szCs w:val="28"/>
        </w:rPr>
        <w:t>Программа</w:t>
      </w:r>
      <w:r w:rsidRPr="00BB58E7">
        <w:rPr>
          <w:sz w:val="28"/>
          <w:szCs w:val="28"/>
        </w:rPr>
        <w:t xml:space="preserve"> </w:t>
      </w:r>
      <w:r w:rsidRPr="00F95E6D">
        <w:rPr>
          <w:sz w:val="28"/>
          <w:szCs w:val="28"/>
        </w:rPr>
        <w:t>обучающихся с умственной отсталостью</w:t>
      </w:r>
      <w:r w:rsidRPr="00F95E6D">
        <w:rPr>
          <w:sz w:val="28"/>
          <w:szCs w:val="28"/>
          <w:lang w:val="ru-RU"/>
        </w:rPr>
        <w:t xml:space="preserve"> и НОДА</w:t>
      </w:r>
      <w:r w:rsidRPr="00F95E6D">
        <w:rPr>
          <w:sz w:val="28"/>
          <w:szCs w:val="28"/>
        </w:rPr>
        <w:t xml:space="preserve"> должна быть направлена на формирование нравственного</w:t>
      </w:r>
      <w:bookmarkStart w:id="49" w:name="_GoBack"/>
      <w:bookmarkEnd w:id="49"/>
      <w:r w:rsidRPr="00BB58E7">
        <w:rPr>
          <w:sz w:val="28"/>
          <w:szCs w:val="28"/>
        </w:rPr>
        <w:t xml:space="preserve"> сознания, поведения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 xml:space="preserve">В основу этой </w:t>
      </w:r>
      <w:r w:rsidRPr="00BB58E7">
        <w:rPr>
          <w:sz w:val="28"/>
          <w:szCs w:val="28"/>
          <w:lang w:val="ru-RU"/>
        </w:rPr>
        <w:t>п</w:t>
      </w:r>
      <w:r w:rsidRPr="00BB58E7">
        <w:rPr>
          <w:sz w:val="28"/>
          <w:szCs w:val="28"/>
        </w:rPr>
        <w:t>рограммы должны быть положены ключевые воспитательные задачи, базовые национальные ценности российского общества.</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обеспечивать:</w:t>
      </w:r>
    </w:p>
    <w:p w:rsidR="00BB58E7" w:rsidRPr="00BB58E7" w:rsidRDefault="00BB58E7" w:rsidP="00781409">
      <w:pPr>
        <w:pStyle w:val="Standard"/>
        <w:spacing w:line="360" w:lineRule="auto"/>
        <w:ind w:firstLine="720"/>
        <w:jc w:val="both"/>
        <w:rPr>
          <w:sz w:val="28"/>
          <w:szCs w:val="28"/>
        </w:rPr>
      </w:pPr>
      <w:r w:rsidRPr="00BB58E7">
        <w:rPr>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BB58E7" w:rsidRPr="00BB58E7" w:rsidRDefault="00BB58E7" w:rsidP="00781409">
      <w:pPr>
        <w:pStyle w:val="Standard"/>
        <w:spacing w:line="360" w:lineRule="auto"/>
        <w:ind w:firstLine="720"/>
        <w:jc w:val="both"/>
        <w:rPr>
          <w:sz w:val="28"/>
          <w:szCs w:val="28"/>
        </w:rPr>
      </w:pPr>
      <w:r w:rsidRPr="00BB58E7">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BB58E7" w:rsidRPr="00BB58E7" w:rsidRDefault="00BB58E7" w:rsidP="00781409">
      <w:pPr>
        <w:pStyle w:val="Standard"/>
        <w:spacing w:line="360" w:lineRule="auto"/>
        <w:ind w:firstLine="720"/>
        <w:jc w:val="both"/>
        <w:rPr>
          <w:sz w:val="28"/>
          <w:szCs w:val="28"/>
        </w:rPr>
      </w:pPr>
      <w:r w:rsidRPr="00BB58E7">
        <w:rPr>
          <w:sz w:val="28"/>
          <w:szCs w:val="28"/>
        </w:rPr>
        <w:t>Программа должна включать:</w:t>
      </w:r>
    </w:p>
    <w:p w:rsidR="00403551" w:rsidRPr="00781409" w:rsidRDefault="00BB58E7" w:rsidP="00781409">
      <w:pPr>
        <w:pStyle w:val="Standard"/>
        <w:spacing w:line="360" w:lineRule="auto"/>
        <w:ind w:firstLine="720"/>
        <w:jc w:val="both"/>
        <w:rPr>
          <w:sz w:val="28"/>
          <w:szCs w:val="28"/>
        </w:rPr>
      </w:pPr>
      <w:r>
        <w:rPr>
          <w:sz w:val="28"/>
          <w:szCs w:val="28"/>
          <w:lang w:val="ru-RU"/>
        </w:rPr>
        <w:t>ц</w:t>
      </w:r>
      <w:r w:rsidRPr="00BB58E7">
        <w:rPr>
          <w:sz w:val="28"/>
          <w:szCs w:val="28"/>
        </w:rPr>
        <w:t>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403551" w:rsidRPr="005550FB" w:rsidRDefault="00781409" w:rsidP="005550FB">
      <w:pPr>
        <w:pStyle w:val="3"/>
        <w:jc w:val="center"/>
        <w:rPr>
          <w:rFonts w:ascii="Times New Roman" w:hAnsi="Times New Roman" w:cs="Times New Roman"/>
          <w:i w:val="0"/>
        </w:rPr>
      </w:pPr>
      <w:bookmarkStart w:id="50" w:name="_Toc289117695"/>
      <w:r w:rsidRPr="005550FB">
        <w:rPr>
          <w:rFonts w:ascii="Times New Roman" w:hAnsi="Times New Roman" w:cs="Times New Roman"/>
          <w:i w:val="0"/>
        </w:rPr>
        <w:t>4</w:t>
      </w:r>
      <w:r w:rsidR="00403551" w:rsidRPr="005550FB">
        <w:rPr>
          <w:rFonts w:ascii="Times New Roman" w:hAnsi="Times New Roman" w:cs="Times New Roman"/>
          <w:i w:val="0"/>
        </w:rPr>
        <w:t xml:space="preserve">.2.4. Программа формирования экологической культуры, </w:t>
      </w:r>
      <w:r w:rsidR="005550FB">
        <w:rPr>
          <w:rFonts w:ascii="Times New Roman" w:hAnsi="Times New Roman" w:cs="Times New Roman"/>
          <w:i w:val="0"/>
        </w:rPr>
        <w:br/>
      </w:r>
      <w:r w:rsidR="00403551" w:rsidRPr="005550FB">
        <w:rPr>
          <w:rFonts w:ascii="Times New Roman" w:hAnsi="Times New Roman" w:cs="Times New Roman"/>
          <w:i w:val="0"/>
        </w:rPr>
        <w:t>здоровогои безопасного образа жизни</w:t>
      </w:r>
      <w:bookmarkEnd w:id="50"/>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формирования экологической культуры, здорового и безопасного образа жизни должна обеспечивать: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позитивного отношения к собственному здоровью, соблюдение правил здорового образа жизни;</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здоровьесберегающий характер учебной деятельности и комм</w:t>
      </w:r>
      <w:r w:rsidRPr="00781409">
        <w:rPr>
          <w:sz w:val="28"/>
          <w:szCs w:val="28"/>
          <w:lang w:val="ru-RU"/>
        </w:rPr>
        <w:t>у</w:t>
      </w:r>
      <w:r w:rsidRPr="00781409">
        <w:rPr>
          <w:sz w:val="28"/>
          <w:szCs w:val="28"/>
        </w:rPr>
        <w:t>никации, соблюдение здоровьесозидающих режимов дня;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познавательного интереса к природе и бережного отношения к ней;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организацию оптимальных двигательных режимов для обучающихся с учетом их возрастных, психофизических особенностей, развитие потребности в занятиях </w:t>
      </w:r>
      <w:r w:rsidRPr="00781409">
        <w:rPr>
          <w:sz w:val="28"/>
          <w:szCs w:val="28"/>
          <w:lang w:val="ru-RU"/>
        </w:rPr>
        <w:t xml:space="preserve">адаптивной </w:t>
      </w:r>
      <w:r w:rsidRPr="00781409">
        <w:rPr>
          <w:sz w:val="28"/>
          <w:szCs w:val="28"/>
        </w:rPr>
        <w:t>физической культурой и спортом;</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положительного отношения к здоровому образу жизни (неприятие табакокурения, алкоголя, наркотических веществ и т. д.);</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формирование моделей безопасного поведения в окружающей среде и умений вести себя в экстремальных (чрезвычайных) ситуациях.</w:t>
      </w:r>
    </w:p>
    <w:p w:rsidR="00403551" w:rsidRPr="00781409" w:rsidRDefault="00781409" w:rsidP="00781409">
      <w:pPr>
        <w:pStyle w:val="Standard"/>
        <w:tabs>
          <w:tab w:val="left" w:pos="720"/>
          <w:tab w:val="left" w:pos="1080"/>
        </w:tabs>
        <w:spacing w:line="360" w:lineRule="auto"/>
        <w:ind w:firstLine="720"/>
        <w:jc w:val="both"/>
        <w:rPr>
          <w:b/>
          <w:sz w:val="28"/>
          <w:szCs w:val="28"/>
        </w:rPr>
      </w:pPr>
      <w:r w:rsidRPr="00781409">
        <w:rPr>
          <w:sz w:val="28"/>
          <w:szCs w:val="28"/>
        </w:rPr>
        <w:t>Программа должна содержать цели, задачи, планируемые результаты, основные направления и перечень организационных форм.</w:t>
      </w:r>
    </w:p>
    <w:p w:rsidR="00403551" w:rsidRPr="005550FB" w:rsidRDefault="00781409" w:rsidP="005550FB">
      <w:pPr>
        <w:pStyle w:val="3"/>
        <w:jc w:val="center"/>
        <w:rPr>
          <w:rFonts w:ascii="Times New Roman" w:hAnsi="Times New Roman" w:cs="Times New Roman"/>
          <w:i w:val="0"/>
        </w:rPr>
      </w:pPr>
      <w:bookmarkStart w:id="51" w:name="_Toc289117696"/>
      <w:r w:rsidRPr="005550FB">
        <w:rPr>
          <w:rFonts w:ascii="Times New Roman" w:hAnsi="Times New Roman" w:cs="Times New Roman"/>
          <w:i w:val="0"/>
        </w:rPr>
        <w:t>4</w:t>
      </w:r>
      <w:r w:rsidR="00403551" w:rsidRPr="005550FB">
        <w:rPr>
          <w:rFonts w:ascii="Times New Roman" w:hAnsi="Times New Roman" w:cs="Times New Roman"/>
          <w:i w:val="0"/>
        </w:rPr>
        <w:t>.2.5. Программа коррекционной работы</w:t>
      </w:r>
      <w:bookmarkEnd w:id="51"/>
    </w:p>
    <w:p w:rsidR="00781409" w:rsidRPr="00781409" w:rsidRDefault="00781409" w:rsidP="00F44E81">
      <w:pPr>
        <w:pStyle w:val="Standard"/>
        <w:tabs>
          <w:tab w:val="left" w:pos="720"/>
          <w:tab w:val="left" w:pos="1080"/>
        </w:tabs>
        <w:spacing w:line="360" w:lineRule="auto"/>
        <w:ind w:firstLine="720"/>
        <w:jc w:val="both"/>
        <w:rPr>
          <w:sz w:val="28"/>
          <w:szCs w:val="28"/>
        </w:rPr>
      </w:pPr>
      <w:r w:rsidRPr="00F44E81">
        <w:rPr>
          <w:sz w:val="28"/>
          <w:szCs w:val="28"/>
        </w:rPr>
        <w:t>Программа коррекционной работы должна обеспечивать</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помощи обучающимся с умственной отсталостью</w:t>
      </w:r>
      <w:r w:rsidRPr="00781409">
        <w:rPr>
          <w:sz w:val="28"/>
          <w:szCs w:val="28"/>
          <w:lang w:val="ru-RU"/>
        </w:rPr>
        <w:t xml:space="preserve"> и НОДА</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sidRPr="00781409">
        <w:rPr>
          <w:sz w:val="28"/>
          <w:szCs w:val="28"/>
          <w:lang w:val="ru-RU"/>
        </w:rPr>
        <w:t xml:space="preserve">НОДА и </w:t>
      </w:r>
      <w:r w:rsidRPr="00781409">
        <w:rPr>
          <w:sz w:val="28"/>
          <w:szCs w:val="28"/>
        </w:rPr>
        <w:t>умственной отсталостью;</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психолого-медико-педагогического и социального сопровож</w:t>
      </w:r>
      <w:r w:rsidRPr="00781409">
        <w:rPr>
          <w:sz w:val="28"/>
          <w:szCs w:val="28"/>
        </w:rPr>
        <w:softHyphen/>
        <w:t>дения обучающихся с умственной отсталостью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образовательной программы общего образования, корректировку коррекционных мероприятий;</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403551" w:rsidRPr="005550FB" w:rsidRDefault="00260F50" w:rsidP="005550FB">
      <w:pPr>
        <w:pStyle w:val="3"/>
        <w:jc w:val="center"/>
        <w:rPr>
          <w:rFonts w:ascii="Times New Roman" w:hAnsi="Times New Roman" w:cs="Times New Roman"/>
          <w:i w:val="0"/>
        </w:rPr>
      </w:pPr>
      <w:bookmarkStart w:id="52" w:name="_Toc289117697"/>
      <w:r w:rsidRPr="005550FB">
        <w:rPr>
          <w:rFonts w:ascii="Times New Roman" w:hAnsi="Times New Roman" w:cs="Times New Roman"/>
          <w:i w:val="0"/>
        </w:rPr>
        <w:t>4</w:t>
      </w:r>
      <w:r w:rsidR="00403551" w:rsidRPr="005550FB">
        <w:rPr>
          <w:rFonts w:ascii="Times New Roman" w:hAnsi="Times New Roman" w:cs="Times New Roman"/>
          <w:i w:val="0"/>
        </w:rPr>
        <w:t>.2.6. Программа внеурочной деятельности</w:t>
      </w:r>
      <w:bookmarkEnd w:id="52"/>
    </w:p>
    <w:p w:rsidR="00260F50" w:rsidRPr="00734876" w:rsidRDefault="00260F50" w:rsidP="00260F50">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r w:rsidRPr="00734876">
        <w:rPr>
          <w:sz w:val="28"/>
          <w:szCs w:val="28"/>
        </w:rPr>
        <w:t>обучающихся</w:t>
      </w:r>
      <w:r>
        <w:rPr>
          <w:sz w:val="28"/>
          <w:szCs w:val="28"/>
        </w:rPr>
        <w:t>с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03551" w:rsidRPr="005550FB" w:rsidRDefault="00403551" w:rsidP="005550FB">
      <w:pPr>
        <w:pStyle w:val="2"/>
        <w:jc w:val="center"/>
        <w:rPr>
          <w:rFonts w:ascii="Times New Roman" w:hAnsi="Times New Roman" w:cs="Times New Roman"/>
        </w:rPr>
      </w:pPr>
      <w:bookmarkStart w:id="53" w:name="_Toc289117698"/>
      <w:r w:rsidRPr="005550FB">
        <w:rPr>
          <w:rFonts w:ascii="Times New Roman" w:hAnsi="Times New Roman" w:cs="Times New Roman"/>
        </w:rPr>
        <w:t>4.3. Организационный раздел</w:t>
      </w:r>
      <w:bookmarkEnd w:id="53"/>
    </w:p>
    <w:p w:rsidR="00403551" w:rsidRPr="005550FB" w:rsidRDefault="00403551" w:rsidP="005550FB">
      <w:pPr>
        <w:pStyle w:val="3"/>
        <w:jc w:val="center"/>
        <w:rPr>
          <w:rFonts w:ascii="Times New Roman" w:hAnsi="Times New Roman" w:cs="Times New Roman"/>
          <w:i w:val="0"/>
        </w:rPr>
      </w:pPr>
      <w:bookmarkStart w:id="54" w:name="_Toc289117699"/>
      <w:r w:rsidRPr="005550FB">
        <w:rPr>
          <w:rFonts w:ascii="Times New Roman" w:hAnsi="Times New Roman" w:cs="Times New Roman"/>
          <w:i w:val="0"/>
        </w:rPr>
        <w:t>4.3.1. Учебный план</w:t>
      </w:r>
      <w:bookmarkEnd w:id="54"/>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сНОДА может включать как один, так и несколько учебных планов.</w:t>
      </w:r>
    </w:p>
    <w:p w:rsidR="00583789"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1"/>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личностное развитие обучающегося в соответствии с его индивидуальностью.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583789" w:rsidRPr="004E428C" w:rsidRDefault="00583789" w:rsidP="00583789">
      <w:pPr>
        <w:pStyle w:val="af"/>
        <w:spacing w:line="360" w:lineRule="auto"/>
        <w:ind w:firstLine="454"/>
        <w:rPr>
          <w:rFonts w:ascii="Times New Roman" w:hAnsi="Times New Roman" w:cs="Times New Roman"/>
          <w:color w:val="auto"/>
          <w:sz w:val="28"/>
          <w:szCs w:val="28"/>
        </w:rPr>
      </w:pPr>
      <w:r w:rsidRPr="004E428C">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нагрузки обучающихся (в подготовительном и 1 классе в соответствии с сани</w:t>
      </w:r>
      <w:r w:rsidRPr="004E428C">
        <w:rPr>
          <w:rFonts w:ascii="Times New Roman" w:hAnsi="Times New Roman" w:cs="Times New Roman"/>
          <w:color w:val="auto"/>
          <w:sz w:val="28"/>
          <w:szCs w:val="28"/>
        </w:rPr>
        <w:t>тарно­гигиеническими требованиями эта часть отсутствует), может быть использовано: 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обеспечивающие удовлетворение особых образовательных потребностей</w:t>
      </w:r>
      <w:r>
        <w:rPr>
          <w:rFonts w:ascii="Times New Roman" w:hAnsi="Times New Roman"/>
          <w:sz w:val="28"/>
          <w:szCs w:val="28"/>
        </w:rPr>
        <w:t>умственно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sidR="00FC50B8">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4E428C">
        <w:rPr>
          <w:rFonts w:ascii="Times New Roman" w:hAnsi="Times New Roman"/>
          <w:b/>
          <w:sz w:val="28"/>
          <w:szCs w:val="28"/>
        </w:rPr>
        <w:t>внеурочная деятельность</w:t>
      </w:r>
      <w:r w:rsidRPr="004E428C">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Одно из направлений внеурочной деятельности – проведение коррекционно-развивающих занятий, которые являются обязательными для</w:t>
      </w:r>
      <w:r>
        <w:rPr>
          <w:rFonts w:ascii="Times New Roman" w:hAnsi="Times New Roman"/>
          <w:sz w:val="28"/>
          <w:szCs w:val="28"/>
        </w:rPr>
        <w:t>умственно отсталых</w:t>
      </w:r>
      <w:r w:rsidRPr="004E428C">
        <w:rPr>
          <w:rFonts w:ascii="Times New Roman" w:hAnsi="Times New Roman"/>
          <w:sz w:val="28"/>
          <w:szCs w:val="28"/>
        </w:rPr>
        <w:t xml:space="preserve"> обучающихся с НОДА.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самостоятельно определяет режим работы (5</w:t>
      </w:r>
      <w:r w:rsidRPr="004E428C">
        <w:rPr>
          <w:rFonts w:ascii="Times New Roman" w:hAnsi="Times New Roman"/>
          <w:sz w:val="28"/>
          <w:szCs w:val="28"/>
        </w:rPr>
        <w:noBreakHyphen/>
        <w:t>дневная или 6</w:t>
      </w:r>
      <w:r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–не менее 8 недель.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классах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обучение проводится без балльного оценивания знаний обучающихся и домашних заданий;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обучении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w:t>
      </w:r>
      <w:r w:rsidR="00C36576">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sidR="00C36576">
        <w:rPr>
          <w:rFonts w:ascii="Times New Roman" w:hAnsi="Times New Roman"/>
          <w:sz w:val="28"/>
          <w:szCs w:val="28"/>
        </w:rPr>
        <w:t xml:space="preserve">умственно отсталыми </w:t>
      </w:r>
      <w:r w:rsidRPr="004E428C">
        <w:rPr>
          <w:rFonts w:ascii="Times New Roman" w:hAnsi="Times New Roman"/>
          <w:sz w:val="28"/>
          <w:szCs w:val="28"/>
        </w:rPr>
        <w:t>обучающимися с</w:t>
      </w:r>
      <w:r w:rsidR="00C36576">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Комплексная абилитация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С</w:t>
      </w:r>
      <w:r w:rsidR="00C36576">
        <w:rPr>
          <w:rFonts w:ascii="Times New Roman" w:hAnsi="Times New Roman"/>
          <w:sz w:val="28"/>
          <w:szCs w:val="28"/>
        </w:rPr>
        <w:t>умственно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детей характерно сочетание нескольких нарушений (ДЦП в сочетании с нейросенсорной тугоухостью, нейровизуальными нарушениями, различными неврологическими синдромами и др.)</w:t>
      </w:r>
      <w:r w:rsidR="00C36576">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коррекционно-ра</w:t>
      </w:r>
      <w:r w:rsidR="00C36576" w:rsidRPr="00C36576">
        <w:rPr>
          <w:rFonts w:ascii="Times New Roman" w:hAnsi="Times New Roman"/>
          <w:sz w:val="28"/>
          <w:szCs w:val="28"/>
        </w:rPr>
        <w:t>звивающих курсов «Формирование самообслуживания</w:t>
      </w:r>
      <w:r w:rsidRPr="00C36576">
        <w:rPr>
          <w:rFonts w:ascii="Times New Roman" w:hAnsi="Times New Roman"/>
          <w:sz w:val="28"/>
          <w:szCs w:val="28"/>
        </w:rPr>
        <w:t>»</w:t>
      </w:r>
      <w:r w:rsidR="00C36576" w:rsidRPr="00C36576">
        <w:rPr>
          <w:rFonts w:ascii="Times New Roman" w:hAnsi="Times New Roman"/>
          <w:sz w:val="28"/>
          <w:szCs w:val="28"/>
        </w:rPr>
        <w:t>, «Социально бытовая ориентировка»</w:t>
      </w:r>
      <w:r w:rsidRPr="00C36576">
        <w:rPr>
          <w:rFonts w:ascii="Times New Roman" w:hAnsi="Times New Roman"/>
          <w:sz w:val="28"/>
          <w:szCs w:val="28"/>
        </w:rPr>
        <w:t xml:space="preserve"> с обучающимися, нуждающимися в особых условиях обучения</w:t>
      </w:r>
      <w:r w:rsidR="00C36576" w:rsidRPr="00C36576">
        <w:rPr>
          <w:rFonts w:ascii="Times New Roman" w:hAnsi="Times New Roman"/>
          <w:sz w:val="28"/>
          <w:szCs w:val="28"/>
        </w:rPr>
        <w:t xml:space="preserve"> и воспитания</w:t>
      </w:r>
      <w:r w:rsidRPr="00C36576">
        <w:rPr>
          <w:rFonts w:ascii="Times New Roman" w:hAnsi="Times New Roman"/>
          <w:sz w:val="28"/>
          <w:szCs w:val="28"/>
        </w:rPr>
        <w:t xml:space="preserve"> для более эффективного обучения</w:t>
      </w:r>
      <w:r w:rsidR="00C36576" w:rsidRPr="00C36576">
        <w:rPr>
          <w:rFonts w:ascii="Times New Roman" w:hAnsi="Times New Roman"/>
          <w:sz w:val="28"/>
          <w:szCs w:val="28"/>
        </w:rPr>
        <w:t xml:space="preserve"> самостоятельности</w:t>
      </w:r>
      <w:r w:rsidRPr="00C36576">
        <w:rPr>
          <w:rFonts w:ascii="Times New Roman" w:hAnsi="Times New Roman"/>
          <w:sz w:val="28"/>
          <w:szCs w:val="28"/>
        </w:rPr>
        <w:t>.</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предусмотрены 1 час/нед. АФК и 1 час/нед.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час/нед.).</w:t>
      </w:r>
    </w:p>
    <w:p w:rsidR="00583789" w:rsidRPr="004E428C" w:rsidRDefault="00583789" w:rsidP="00583789">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Учебный план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83789" w:rsidRPr="004E428C" w:rsidRDefault="00583789" w:rsidP="005550FB">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Особенностью учебного плана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обусловленной психофизическими особенностями обучающихся с </w:t>
      </w:r>
      <w:r w:rsidRPr="004E428C">
        <w:rPr>
          <w:rFonts w:ascii="Times New Roman" w:hAnsi="Times New Roman" w:cs="Times New Roman"/>
          <w:bCs/>
          <w:sz w:val="28"/>
          <w:szCs w:val="28"/>
        </w:rPr>
        <w:t>нарушением опорно-двигательного аппарата</w:t>
      </w:r>
      <w:r w:rsidRPr="004E428C">
        <w:rPr>
          <w:rFonts w:ascii="Times New Roman" w:hAnsi="Times New Roman" w:cs="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t xml:space="preserve">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ющихся с НОДА с  с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t xml:space="preserve">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r w:rsidRPr="005550FB">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5550FB" w:rsidRDefault="00403551" w:rsidP="005550FB">
      <w:pPr>
        <w:pStyle w:val="3"/>
        <w:spacing w:before="120" w:after="120" w:line="240" w:lineRule="auto"/>
        <w:jc w:val="center"/>
        <w:rPr>
          <w:rFonts w:ascii="Times New Roman" w:hAnsi="Times New Roman" w:cs="Times New Roman"/>
          <w:i w:val="0"/>
        </w:rPr>
      </w:pPr>
      <w:r w:rsidRPr="005550FB">
        <w:rPr>
          <w:rFonts w:ascii="Times New Roman" w:hAnsi="Times New Roman" w:cs="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обеспечение</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w:t>
      </w:r>
      <w:r w:rsidR="00653147">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sidR="00653147">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sidR="00653147">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sidR="00653147">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sidR="00653147">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Pr>
          <w:rFonts w:ascii="Times New Roman" w:hAnsi="Times New Roman"/>
          <w:kern w:val="2"/>
          <w:sz w:val="28"/>
          <w:szCs w:val="28"/>
        </w:rPr>
        <w:t xml:space="preserve">умственно отсталыми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Нормативы определяются органами государственной власти субъектов Российской Федерации в соответствии с</w:t>
      </w:r>
      <w:hyperlink r:id="rId11" w:anchor="Par182" w:history="1">
        <w:r w:rsidRPr="005550FB">
          <w:rPr>
            <w:rStyle w:val="a7"/>
            <w:rFonts w:ascii="Times New Roman" w:hAnsi="Times New Roman" w:cs="Times New Roman"/>
            <w:color w:val="auto"/>
            <w:sz w:val="28"/>
            <w:szCs w:val="28"/>
          </w:rPr>
          <w:t>пунктом 3 части 1 статьи 8</w:t>
        </w:r>
      </w:hyperlink>
      <w:r w:rsidRPr="005550FB">
        <w:rPr>
          <w:rFonts w:ascii="Times New Roman" w:hAnsi="Times New Roman" w:cs="Times New Roman"/>
          <w:kern w:val="2"/>
          <w:sz w:val="28"/>
          <w:szCs w:val="28"/>
        </w:rPr>
        <w:t>Закона РФ.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Финансовые условия реализации адаптированной образовательной программы для умственно отсталых обучающихся с НОДА должны: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Структура расходов на образование включает:</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образование ребенка на основе адаптированной образовательной программы;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Важным условием реализации адаптированной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5550FB" w:rsidRDefault="00EE15F4"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Умственно отсталый р</w:t>
      </w:r>
      <w:r w:rsidR="001265E9" w:rsidRPr="005550FB">
        <w:rPr>
          <w:rFonts w:ascii="Times New Roman" w:hAnsi="Times New Roman" w:cs="Times New Roman"/>
          <w:kern w:val="2"/>
          <w:sz w:val="28"/>
          <w:szCs w:val="28"/>
        </w:rPr>
        <w:t>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5550FB">
        <w:rPr>
          <w:rFonts w:ascii="Times New Roman" w:hAnsi="Times New Roman" w:cs="Times New Roman"/>
          <w:kern w:val="2"/>
          <w:sz w:val="28"/>
          <w:szCs w:val="28"/>
        </w:rPr>
        <w:t>я урока должен помощник</w:t>
      </w:r>
      <w:r w:rsidR="001265E9"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5550FB">
        <w:rPr>
          <w:rStyle w:val="a3"/>
          <w:rFonts w:ascii="Times New Roman" w:hAnsi="Times New Roman" w:cs="Times New Roman"/>
          <w:sz w:val="28"/>
          <w:szCs w:val="28"/>
        </w:rPr>
        <w:footnoteReference w:id="22"/>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5550FB">
        <w:rPr>
          <w:rFonts w:ascii="Times New Roman" w:hAnsi="Times New Roman" w:cs="Times New Roman"/>
          <w:kern w:val="2"/>
          <w:sz w:val="28"/>
          <w:szCs w:val="28"/>
        </w:rPr>
        <w:t xml:space="preserve">умственно отсталых </w:t>
      </w:r>
      <w:r w:rsidRPr="005550FB">
        <w:rPr>
          <w:rFonts w:ascii="Times New Roman" w:hAnsi="Times New Roman" w:cs="Times New Roman"/>
          <w:kern w:val="2"/>
          <w:sz w:val="28"/>
          <w:szCs w:val="28"/>
        </w:rPr>
        <w:t>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флеш-тренажеров, инструментов Wiki, цифровых видео материалов и др.), обеспечивающих достижение каждым обучающимся с НОДА максимально возможных для него результатов обучения.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пожарной и электробезопасности;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требований охраны труда;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5550FB">
        <w:rPr>
          <w:rFonts w:ascii="Times New Roman" w:hAnsi="Times New Roman" w:cs="Times New Roman"/>
          <w:kern w:val="2"/>
          <w:sz w:val="28"/>
          <w:szCs w:val="28"/>
          <w:vertAlign w:val="superscript"/>
        </w:rPr>
        <w:footnoteReference w:id="23"/>
      </w:r>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cs="Times New Roman"/>
          <w:kern w:val="2"/>
          <w:sz w:val="24"/>
          <w:szCs w:val="28"/>
        </w:rPr>
        <w:t xml:space="preserve">, </w:t>
      </w:r>
      <w:r w:rsidRPr="005550FB">
        <w:rPr>
          <w:rFonts w:ascii="Times New Roman" w:hAnsi="Times New Roman" w:cs="Times New Roman"/>
          <w:kern w:val="2"/>
          <w:sz w:val="28"/>
          <w:szCs w:val="28"/>
        </w:rPr>
        <w:t xml:space="preserve">роботехникой, моделированием, техническим творчеством, естественнонаучными исследованиями, иностранными языками,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актовому залу;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спортивным залам, бассейнам, игровому и спортивному оборудованию;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медицинского персонала;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мебели, офисному оснащению и  хозяйственному инвентарю;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 структуре материально-технического обеспечения пр</w:t>
      </w:r>
      <w:r w:rsidR="00EE15F4" w:rsidRPr="005550FB">
        <w:rPr>
          <w:rFonts w:ascii="Times New Roman" w:hAnsi="Times New Roman" w:cs="Times New Roman"/>
          <w:kern w:val="2"/>
          <w:sz w:val="28"/>
          <w:szCs w:val="28"/>
        </w:rPr>
        <w:t>оцесса образования по варианту 6.3.</w:t>
      </w:r>
      <w:r w:rsidRPr="005550FB">
        <w:rPr>
          <w:rFonts w:ascii="Times New Roman" w:hAnsi="Times New Roman" w:cs="Times New Roman"/>
          <w:kern w:val="2"/>
          <w:sz w:val="28"/>
          <w:szCs w:val="28"/>
        </w:rPr>
        <w:t xml:space="preserve"> должна быть отражена специфика требований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умственной отсталостью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организации рабочего места ребёнка с НОДА с умственной отсталостью;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техническим средствам обучения умственно отсталых обучающихся с НОДА, включая специализированные ассистивные компьютерные средства обучения, ориентированные на удовлетворение особых образовательных потребностей;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Пространство (прежде всего здание и прилегающая территория), в котором осуществляется образование обучающихся с умственной отсталостью с НОДА, должна соответствовать общим требованиям, предъявляемым к образовательным организациям.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зданию образовательного учреждения (высота и архитектура здания);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библиотек (площадь, размещение рабочих зон, наличие читального зала, число читательских мест, медиатеки);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актовому, спортивному залам, залам лечебной адаптивной физкультуры, бассейну, сенсорной комнате;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кабинетам медицинского назначения;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туалетам, душевым, коридорам и другим помещениям.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музыкально-ритмической и адаптивной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rsidR="005550FB" w:rsidRDefault="005550FB">
      <w:pPr>
        <w:rPr>
          <w:rFonts w:ascii="Times New Roman" w:eastAsiaTheme="majorEastAsia" w:hAnsi="Times New Roman" w:cstheme="majorBidi"/>
          <w:b/>
          <w:bCs/>
          <w:kern w:val="1"/>
          <w:sz w:val="28"/>
          <w:szCs w:val="28"/>
          <w:lang w:eastAsia="en-US"/>
        </w:rPr>
      </w:pPr>
      <w:bookmarkStart w:id="56" w:name="_Toc289117701"/>
      <w:r>
        <w:br w:type="page"/>
      </w:r>
    </w:p>
    <w:p w:rsidR="00CF3382" w:rsidRPr="004933BE" w:rsidRDefault="004933BE" w:rsidP="004933BE">
      <w:pPr>
        <w:pStyle w:val="1"/>
      </w:pPr>
      <w:r w:rsidRPr="004933BE">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B1053E" w:rsidRDefault="00CF3382"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w:t>
      </w:r>
      <w:r w:rsidR="00F62A02" w:rsidRPr="00B1053E">
        <w:rPr>
          <w:rFonts w:ascii="Times New Roman" w:hAnsi="Times New Roman" w:cs="Times New Roman"/>
        </w:rPr>
        <w:t>.</w:t>
      </w:r>
      <w:r w:rsidRPr="00B1053E">
        <w:rPr>
          <w:rFonts w:ascii="Times New Roman" w:hAnsi="Times New Roman" w:cs="Times New Roman"/>
        </w:rPr>
        <w:t xml:space="preserve"> Целевой раздел</w:t>
      </w:r>
      <w:bookmarkEnd w:id="57"/>
    </w:p>
    <w:p w:rsidR="00CF3382" w:rsidRPr="00B1053E" w:rsidRDefault="00CF3382" w:rsidP="00B1053E">
      <w:pPr>
        <w:pStyle w:val="3"/>
        <w:jc w:val="center"/>
        <w:rPr>
          <w:rFonts w:ascii="Times New Roman" w:hAnsi="Times New Roman" w:cs="Times New Roman"/>
          <w:i w:val="0"/>
        </w:rPr>
      </w:pPr>
      <w:bookmarkStart w:id="58" w:name="_Toc289117703"/>
      <w:r w:rsidRPr="00B1053E">
        <w:rPr>
          <w:rFonts w:ascii="Times New Roman" w:hAnsi="Times New Roman" w:cs="Times New Roman"/>
          <w:i w:val="0"/>
        </w:rPr>
        <w:t>5.1.1. Пояснительная записка</w:t>
      </w:r>
      <w:bookmarkEnd w:id="58"/>
    </w:p>
    <w:p w:rsidR="00CF3382" w:rsidRPr="00F62A02" w:rsidRDefault="00CF3382" w:rsidP="00F62A02">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зование по варианту 6.4. АООП, на основе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rsidR="00D24FF3" w:rsidRDefault="00D24FF3"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АООП НОО</w:t>
      </w:r>
      <w:r w:rsidR="00D24FF3">
        <w:rPr>
          <w:rFonts w:ascii="Times New Roman" w:hAnsi="Times New Roman" w:cs="Times New Roman"/>
          <w:spacing w:val="2"/>
          <w:sz w:val="28"/>
          <w:szCs w:val="28"/>
        </w:rPr>
        <w:t>обучающихся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t>АООП</w:t>
      </w:r>
      <w:r w:rsidR="00D24FF3" w:rsidRPr="007C470A">
        <w:rPr>
          <w:spacing w:val="2"/>
          <w:sz w:val="28"/>
          <w:szCs w:val="28"/>
        </w:rPr>
        <w:t xml:space="preserve">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w:t>
      </w:r>
      <w:r w:rsidR="00D24FF3" w:rsidRPr="007C470A">
        <w:rPr>
          <w:sz w:val="28"/>
          <w:szCs w:val="28"/>
        </w:rPr>
        <w:t>а также другими нормативно-правовыми документами.</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Спастичность конечностей часто осложнена гиперкинезами. Процесс общения затруднен в связи с несформированностью языковых средств и речемоторных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Особые образовательные потребности обучающихся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дифференцированностью требований в соответствии с особенностями усвоения учебного материала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9A3A0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5.1.2. Планируемые результаты освоения обучающимися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образованияи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возможностями и специфическими образовательными потребностям обучающихся</w:t>
      </w:r>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r w:rsidRPr="004A59BC">
        <w:rPr>
          <w:b/>
          <w:sz w:val="28"/>
          <w:szCs w:val="28"/>
        </w:rPr>
        <w:t>личностным</w:t>
      </w:r>
      <w:r w:rsidRPr="004A59BC">
        <w:rPr>
          <w:sz w:val="28"/>
          <w:szCs w:val="28"/>
        </w:rPr>
        <w:t>,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w:t>
      </w:r>
    </w:p>
    <w:p w:rsidR="004A59BC" w:rsidRPr="004A59BC" w:rsidRDefault="004A59BC" w:rsidP="000E3FF3">
      <w:pPr>
        <w:pStyle w:val="Standard"/>
        <w:spacing w:line="360" w:lineRule="auto"/>
        <w:ind w:firstLine="709"/>
        <w:jc w:val="both"/>
        <w:rPr>
          <w:sz w:val="28"/>
          <w:szCs w:val="28"/>
        </w:rPr>
      </w:pPr>
      <w:r w:rsidRPr="004A59BC">
        <w:rPr>
          <w:rStyle w:val="dash041e0431044b0447043d044b0439char1"/>
          <w:b/>
          <w:bCs/>
          <w:iCs/>
          <w:sz w:val="28"/>
          <w:szCs w:val="28"/>
        </w:rPr>
        <w:t>предметным</w:t>
      </w:r>
      <w:r w:rsidRPr="004A59BC">
        <w:rPr>
          <w:rStyle w:val="dash041e0431044b0447043d044b0439char1"/>
          <w:b/>
          <w:bCs/>
          <w:i/>
          <w:iCs/>
          <w:sz w:val="28"/>
          <w:szCs w:val="28"/>
        </w:rPr>
        <w:t xml:space="preserve">, </w:t>
      </w:r>
      <w:r w:rsidRPr="004A59BC">
        <w:rPr>
          <w:sz w:val="28"/>
          <w:szCs w:val="28"/>
        </w:rPr>
        <w:t>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4A59BC" w:rsidRPr="004A59BC" w:rsidRDefault="004A59BC" w:rsidP="000E3FF3">
      <w:pPr>
        <w:pStyle w:val="212"/>
        <w:tabs>
          <w:tab w:val="left" w:pos="426"/>
        </w:tabs>
        <w:spacing w:line="360" w:lineRule="auto"/>
        <w:ind w:firstLine="709"/>
        <w:jc w:val="both"/>
        <w:rPr>
          <w:szCs w:val="28"/>
        </w:rPr>
      </w:pPr>
      <w:r w:rsidRPr="004A59BC">
        <w:rPr>
          <w:szCs w:val="28"/>
        </w:rPr>
        <w:t> Возможные личностные результаты освоения адаптированной  образовательной программызаносятся вСИОП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10)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B34EF" w:rsidRDefault="004A59BC"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5.1.3. Система оценки достижения обучающимися с умственной отсталостью и ТМНР</w:t>
      </w:r>
      <w:r w:rsidR="000E3FF3">
        <w:rPr>
          <w:rFonts w:ascii="Times New Roman" w:hAnsi="Times New Roman" w:cs="Times New Roman"/>
          <w:b/>
          <w:sz w:val="28"/>
          <w:szCs w:val="28"/>
        </w:rPr>
        <w:t xml:space="preserve"> </w:t>
      </w:r>
      <w:r>
        <w:rPr>
          <w:rFonts w:ascii="Times New Roman" w:hAnsi="Times New Roman" w:cs="Times New Roman"/>
          <w:b/>
          <w:sz w:val="28"/>
          <w:szCs w:val="28"/>
        </w:rPr>
        <w:t xml:space="preserve">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ипрограммы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способы выявления умений и представлений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выявление представлений, умений и навыков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8B34EF" w:rsidRPr="00276B54" w:rsidRDefault="00A218F2"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w:t>
      </w:r>
      <w:r w:rsidR="008B34EF" w:rsidRPr="00276B54">
        <w:rPr>
          <w:rFonts w:ascii="Times New Roman" w:hAnsi="Times New Roman" w:cs="Times New Roman"/>
        </w:rPr>
        <w:t>.2. Содержательный раздел</w:t>
      </w:r>
      <w:bookmarkEnd w:id="59"/>
    </w:p>
    <w:p w:rsidR="00F33D8E" w:rsidRPr="00276B54" w:rsidRDefault="008B34EF" w:rsidP="00276B54">
      <w:pPr>
        <w:pStyle w:val="3"/>
        <w:jc w:val="center"/>
        <w:rPr>
          <w:rFonts w:ascii="Times New Roman" w:hAnsi="Times New Roman" w:cs="Times New Roman"/>
          <w:i w:val="0"/>
        </w:rPr>
      </w:pPr>
      <w:bookmarkStart w:id="60" w:name="_Toc289116558"/>
      <w:bookmarkStart w:id="61" w:name="_Toc289116637"/>
      <w:bookmarkStart w:id="62" w:name="_Toc289117705"/>
      <w:r w:rsidRPr="00276B54">
        <w:rPr>
          <w:rFonts w:ascii="Times New Roman" w:hAnsi="Times New Roman" w:cs="Times New Roman"/>
          <w:i w:val="0"/>
        </w:rPr>
        <w:t>5.2.1.</w:t>
      </w:r>
      <w:r w:rsidR="002C1DBE" w:rsidRPr="00276B54">
        <w:rPr>
          <w:rFonts w:ascii="Times New Roman" w:hAnsi="Times New Roman" w:cs="Times New Roman"/>
          <w:i w:val="0"/>
        </w:rPr>
        <w:t>Программа формирования базовых учебных действий</w:t>
      </w:r>
      <w:bookmarkEnd w:id="60"/>
      <w:bookmarkEnd w:id="61"/>
      <w:bookmarkEnd w:id="62"/>
    </w:p>
    <w:p w:rsidR="009A29B6" w:rsidRPr="00F33D8E" w:rsidRDefault="00F33D8E" w:rsidP="00F33D8E">
      <w:pPr>
        <w:widowControl w:val="0"/>
        <w:spacing w:after="0" w:line="360" w:lineRule="auto"/>
        <w:ind w:firstLine="567"/>
        <w:contextualSpacing/>
        <w:jc w:val="both"/>
        <w:rPr>
          <w:rFonts w:ascii="Times New Roman" w:hAnsi="Times New Roman"/>
          <w:kern w:val="2"/>
          <w:sz w:val="28"/>
          <w:szCs w:val="28"/>
        </w:rPr>
      </w:pPr>
      <w:r w:rsidRPr="00F33D8E">
        <w:rPr>
          <w:rFonts w:ascii="Times New Roman" w:hAnsi="Times New Roman"/>
          <w:kern w:val="2"/>
          <w:sz w:val="28"/>
          <w:szCs w:val="28"/>
        </w:rPr>
        <w:t xml:space="preserve">Программа формирования базовых учебных действий </w:t>
      </w:r>
      <w:r w:rsidR="00A218F2" w:rsidRPr="00F33D8E">
        <w:rPr>
          <w:rFonts w:ascii="Times New Roman" w:hAnsi="Times New Roman"/>
          <w:kern w:val="2"/>
          <w:sz w:val="28"/>
          <w:szCs w:val="28"/>
        </w:rPr>
        <w:t>у</w:t>
      </w:r>
      <w:r w:rsidR="009A29B6" w:rsidRPr="00F33D8E">
        <w:rPr>
          <w:rFonts w:ascii="Times New Roman" w:hAnsi="Times New Roman"/>
          <w:kern w:val="2"/>
          <w:sz w:val="28"/>
          <w:szCs w:val="28"/>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8B34EF" w:rsidRPr="00276B54" w:rsidRDefault="00A218F2" w:rsidP="00276B54">
      <w:pPr>
        <w:pStyle w:val="3"/>
        <w:jc w:val="center"/>
        <w:rPr>
          <w:rFonts w:ascii="Times New Roman" w:hAnsi="Times New Roman" w:cs="Times New Roman"/>
          <w:i w:val="0"/>
        </w:rPr>
      </w:pPr>
      <w:bookmarkStart w:id="63" w:name="_Toc289116559"/>
      <w:bookmarkStart w:id="64" w:name="_Toc289116638"/>
      <w:bookmarkStart w:id="65" w:name="_Toc289117706"/>
      <w:r w:rsidRPr="00276B54">
        <w:rPr>
          <w:rFonts w:ascii="Times New Roman" w:hAnsi="Times New Roman" w:cs="Times New Roman"/>
          <w:i w:val="0"/>
        </w:rPr>
        <w:t xml:space="preserve">5.2.2 Программа учебных предметов, </w:t>
      </w:r>
      <w:r w:rsidR="00276B54">
        <w:rPr>
          <w:rFonts w:ascii="Times New Roman" w:hAnsi="Times New Roman" w:cs="Times New Roman"/>
          <w:i w:val="0"/>
        </w:rPr>
        <w:br/>
      </w:r>
      <w:r w:rsidRPr="00276B54">
        <w:rPr>
          <w:rFonts w:ascii="Times New Roman" w:hAnsi="Times New Roman" w:cs="Times New Roman"/>
          <w:i w:val="0"/>
        </w:rPr>
        <w:t>курсовкоррекционно-развивающей области</w:t>
      </w:r>
      <w:bookmarkEnd w:id="63"/>
      <w:bookmarkEnd w:id="64"/>
      <w:bookmarkEnd w:id="65"/>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Умение пользоваться доступными средствами коммуникации в практике экспрессивной и импрессивной речевой деятельности для решения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(дочисловые),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выражать свое отношение к результатам собственной и чужойтворческой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удовольствия, радости от совместной и самостоятельноймузыкальной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с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об обязанностях обучающегося, сына/дочери,  гражданина и др</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доступные бытовые поручения (обязанности) совместно со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материалами. Сминание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сердечно-сосудистой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 Language Master “Big Mac”, “Step by step”, “GoTalk”, “MinTalker” и др.), а также компьютерные програмы (например: PicTop) и синтезирующие речь устройства (например: Apple iPad и программа «Общение»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Language Master “Big Mac”, “Step by step”, “GoTalk”, “MinTalker” и др., а также компьютерных устройств, синтезирующих речь, например, Apple iPad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276B54" w:rsidRDefault="008908EB" w:rsidP="00276B54">
      <w:pPr>
        <w:pStyle w:val="3"/>
        <w:jc w:val="center"/>
        <w:rPr>
          <w:rFonts w:ascii="Times New Roman" w:hAnsi="Times New Roman" w:cs="Times New Roman"/>
          <w:i w:val="0"/>
        </w:rPr>
      </w:pPr>
      <w:bookmarkStart w:id="66" w:name="_Toc289117707"/>
      <w:r w:rsidRPr="00276B54">
        <w:rPr>
          <w:rFonts w:ascii="Times New Roman" w:hAnsi="Times New Roman" w:cs="Times New Roman"/>
          <w:i w:val="0"/>
        </w:rPr>
        <w:t>5.2.3. Программа нравственного развития (воспитания)</w:t>
      </w:r>
      <w:bookmarkEnd w:id="66"/>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r w:rsidR="008908EB">
        <w:rPr>
          <w:rFonts w:ascii="Times New Roman" w:hAnsi="Times New Roman"/>
          <w:sz w:val="28"/>
        </w:rPr>
        <w:t>обучающихся с ТМНР должна быть направлена на обеспечение ихнравственного развития в единстве урочной, внеурочной и внешкольной деятельности, в совместной педаго</w:t>
      </w:r>
      <w:r w:rsidR="00E2263F">
        <w:rPr>
          <w:rFonts w:ascii="Times New Roman" w:hAnsi="Times New Roman"/>
          <w:sz w:val="28"/>
        </w:rPr>
        <w:t xml:space="preserve">гической работе образовательной </w:t>
      </w:r>
      <w:r w:rsidR="008908EB">
        <w:rPr>
          <w:rFonts w:ascii="Times New Roman" w:hAnsi="Times New Roman"/>
          <w:sz w:val="28"/>
        </w:rPr>
        <w:t>организации,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276B54" w:rsidRDefault="00E2263F" w:rsidP="00276B54">
      <w:pPr>
        <w:pStyle w:val="3"/>
        <w:jc w:val="center"/>
        <w:rPr>
          <w:rFonts w:ascii="Times New Roman" w:hAnsi="Times New Roman" w:cs="Times New Roman"/>
          <w:i w:val="0"/>
        </w:rPr>
      </w:pPr>
      <w:bookmarkStart w:id="67" w:name="_Toc289117708"/>
      <w:r w:rsidRPr="00276B54">
        <w:rPr>
          <w:rFonts w:ascii="Times New Roman" w:hAnsi="Times New Roman" w:cs="Times New Roman"/>
          <w:i w:val="0"/>
        </w:rPr>
        <w:t>5.2.4.Программа формирования экологической культуры, здорового и безопасного образа жизни</w:t>
      </w:r>
      <w:bookmarkEnd w:id="67"/>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пробуждение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соблюдение здоровьесозидающих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r>
        <w:rPr>
          <w:sz w:val="28"/>
          <w:szCs w:val="28"/>
        </w:rPr>
        <w:t>Программа должна содержать цели, задачи, планируемые результаты, основные направления и перечень организационных форм.</w:t>
      </w:r>
    </w:p>
    <w:p w:rsidR="00591022" w:rsidRPr="00276B54" w:rsidRDefault="00591022" w:rsidP="00276B54">
      <w:pPr>
        <w:pStyle w:val="3"/>
        <w:jc w:val="center"/>
        <w:rPr>
          <w:rFonts w:ascii="Times New Roman" w:hAnsi="Times New Roman" w:cs="Times New Roman"/>
          <w:i w:val="0"/>
        </w:rPr>
      </w:pPr>
      <w:bookmarkStart w:id="68" w:name="_Toc289117709"/>
      <w:r w:rsidRPr="00276B54">
        <w:rPr>
          <w:rFonts w:ascii="Times New Roman" w:hAnsi="Times New Roman" w:cs="Times New Roman"/>
          <w:i w:val="0"/>
        </w:rPr>
        <w:t>5.2.5. Программа коррекционной работы</w:t>
      </w:r>
      <w:bookmarkEnd w:id="68"/>
    </w:p>
    <w:p w:rsidR="00591022" w:rsidRPr="00591022" w:rsidRDefault="00591022" w:rsidP="00591022">
      <w:pPr>
        <w:pStyle w:val="Standard"/>
        <w:tabs>
          <w:tab w:val="left" w:pos="720"/>
          <w:tab w:val="left" w:pos="1080"/>
        </w:tabs>
        <w:spacing w:line="360" w:lineRule="auto"/>
        <w:ind w:firstLine="720"/>
        <w:jc w:val="both"/>
        <w:rPr>
          <w:sz w:val="28"/>
          <w:szCs w:val="28"/>
        </w:rPr>
      </w:pPr>
      <w:r w:rsidRPr="00591022">
        <w:rPr>
          <w:sz w:val="28"/>
          <w:szCs w:val="28"/>
        </w:rPr>
        <w:t>Программа коррекционной работы должна обеспечивать:</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выявление особых образовательных потребностей обучающихся с ограниченными возможностями здоровья;</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осуществление индивидуально ориентированной психолого-медико-пе</w:t>
      </w:r>
      <w:r w:rsidRPr="00781409">
        <w:rPr>
          <w:sz w:val="28"/>
          <w:szCs w:val="28"/>
        </w:rPr>
        <w:softHyphen/>
        <w:t>дагогической и социальной помощ</w:t>
      </w:r>
      <w:r>
        <w:rPr>
          <w:sz w:val="28"/>
          <w:szCs w:val="28"/>
        </w:rPr>
        <w:t>и обучающимся с</w:t>
      </w:r>
      <w:r>
        <w:rPr>
          <w:sz w:val="28"/>
          <w:szCs w:val="28"/>
          <w:lang w:val="ru-RU"/>
        </w:rPr>
        <w:t xml:space="preserve"> ТМНР</w:t>
      </w:r>
      <w:r w:rsidRPr="00781409">
        <w:rPr>
          <w:sz w:val="28"/>
          <w:szCs w:val="28"/>
        </w:rPr>
        <w:t xml:space="preserve">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w:t>
      </w:r>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Программа коррекционной работы должна содержать:</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систему комплексного психолого-медико-педагог</w:t>
      </w:r>
      <w:r>
        <w:rPr>
          <w:sz w:val="28"/>
          <w:szCs w:val="28"/>
        </w:rPr>
        <w:t xml:space="preserve">ического и социального сопровождения обучающихся с </w:t>
      </w:r>
      <w:r>
        <w:rPr>
          <w:sz w:val="28"/>
          <w:szCs w:val="28"/>
          <w:lang w:val="ru-RU"/>
        </w:rPr>
        <w:t>ТМНР</w:t>
      </w:r>
      <w:r w:rsidRPr="00781409">
        <w:rPr>
          <w:sz w:val="28"/>
          <w:szCs w:val="28"/>
        </w:rPr>
        <w:t xml:space="preserve">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sz w:val="28"/>
          <w:szCs w:val="28"/>
          <w:lang w:val="ru-RU"/>
        </w:rPr>
        <w:t>обще</w:t>
      </w:r>
      <w:r w:rsidRPr="00781409">
        <w:rPr>
          <w:sz w:val="28"/>
          <w:szCs w:val="28"/>
        </w:rPr>
        <w:t>образователь</w:t>
      </w:r>
      <w:r>
        <w:rPr>
          <w:sz w:val="28"/>
          <w:szCs w:val="28"/>
        </w:rPr>
        <w:t>ной программы</w:t>
      </w:r>
      <w:r w:rsidRPr="00781409">
        <w:rPr>
          <w:sz w:val="28"/>
          <w:szCs w:val="28"/>
        </w:rPr>
        <w:t>, корректировку коррекционных мероприятий;</w:t>
      </w:r>
    </w:p>
    <w:p w:rsidR="00591022" w:rsidRPr="00781409" w:rsidRDefault="00591022" w:rsidP="00591022">
      <w:pPr>
        <w:pStyle w:val="Standard"/>
        <w:tabs>
          <w:tab w:val="left" w:pos="720"/>
          <w:tab w:val="left" w:pos="1080"/>
        </w:tabs>
        <w:spacing w:line="360" w:lineRule="auto"/>
        <w:ind w:firstLine="720"/>
        <w:jc w:val="both"/>
        <w:rPr>
          <w:sz w:val="28"/>
          <w:szCs w:val="28"/>
        </w:rPr>
      </w:pPr>
      <w:r w:rsidRPr="00781409">
        <w:rPr>
          <w:sz w:val="28"/>
          <w:szCs w:val="28"/>
        </w:rPr>
        <w:t>механизм взаимодействия в разработк</w:t>
      </w:r>
      <w:r>
        <w:rPr>
          <w:sz w:val="28"/>
          <w:szCs w:val="28"/>
        </w:rPr>
        <w:t>е и реализации коррекционных ме</w:t>
      </w:r>
      <w:r w:rsidRPr="00781409">
        <w:rPr>
          <w:sz w:val="28"/>
          <w:szCs w:val="28"/>
        </w:rPr>
        <w:t>роприятий учителей, специалистов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91022" w:rsidRPr="00276B54" w:rsidRDefault="004D22DA" w:rsidP="00276B54">
      <w:pPr>
        <w:pStyle w:val="3"/>
        <w:jc w:val="center"/>
        <w:rPr>
          <w:rFonts w:ascii="Times New Roman" w:hAnsi="Times New Roman" w:cs="Times New Roman"/>
          <w:i w:val="0"/>
        </w:rPr>
      </w:pPr>
      <w:bookmarkStart w:id="69" w:name="_Toc289117710"/>
      <w:r w:rsidRPr="00276B54">
        <w:rPr>
          <w:rFonts w:ascii="Times New Roman" w:hAnsi="Times New Roman" w:cs="Times New Roman"/>
          <w:i w:val="0"/>
        </w:rPr>
        <w:t>5</w:t>
      </w:r>
      <w:r w:rsidR="00591022" w:rsidRPr="00276B54">
        <w:rPr>
          <w:rFonts w:ascii="Times New Roman" w:hAnsi="Times New Roman" w:cs="Times New Roman"/>
          <w:i w:val="0"/>
        </w:rPr>
        <w:t>.2.6. Программа внеурочной деятельности</w:t>
      </w:r>
      <w:bookmarkEnd w:id="69"/>
    </w:p>
    <w:p w:rsidR="00591022" w:rsidRPr="00734876" w:rsidRDefault="00591022" w:rsidP="00591022">
      <w:pPr>
        <w:pStyle w:val="western"/>
        <w:spacing w:before="0" w:beforeAutospacing="0" w:line="360" w:lineRule="auto"/>
        <w:ind w:firstLine="567"/>
        <w:jc w:val="both"/>
        <w:rPr>
          <w:sz w:val="28"/>
          <w:szCs w:val="28"/>
        </w:rPr>
      </w:pPr>
      <w:r w:rsidRPr="004B37BB">
        <w:rPr>
          <w:sz w:val="28"/>
          <w:szCs w:val="28"/>
        </w:rPr>
        <w:t>Внеурочная деятельность</w:t>
      </w:r>
      <w:r w:rsidRPr="00734876">
        <w:rPr>
          <w:sz w:val="28"/>
          <w:szCs w:val="28"/>
        </w:rPr>
        <w:t>организуется по направлениям развития личности (</w:t>
      </w:r>
      <w:r>
        <w:rPr>
          <w:sz w:val="28"/>
          <w:szCs w:val="28"/>
        </w:rPr>
        <w:t>адаптивно-спортивн</w:t>
      </w:r>
      <w:r w:rsidRPr="00734876">
        <w:rPr>
          <w:sz w:val="28"/>
          <w:szCs w:val="28"/>
        </w:rPr>
        <w:t>ое, духовно-нравственное, социальное, общеинтеллектуальное,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
    <w:p w:rsidR="00591022" w:rsidRPr="00734876" w:rsidRDefault="00591022"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r w:rsidRPr="00734876">
        <w:rPr>
          <w:sz w:val="28"/>
          <w:szCs w:val="28"/>
        </w:rPr>
        <w:t>обучающихся</w:t>
      </w:r>
      <w:r>
        <w:rPr>
          <w:sz w:val="28"/>
          <w:szCs w:val="28"/>
        </w:rPr>
        <w:t>с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НОДА,ТМНР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9845D7" w:rsidRPr="00591022" w:rsidRDefault="00591022"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9845D7" w:rsidRPr="00276B54" w:rsidRDefault="009845D7"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9845D7" w:rsidRPr="00276B54" w:rsidRDefault="009845D7" w:rsidP="00276B54">
      <w:pPr>
        <w:pStyle w:val="3"/>
        <w:jc w:val="center"/>
        <w:rPr>
          <w:rFonts w:ascii="Times New Roman" w:hAnsi="Times New Roman" w:cs="Times New Roman"/>
          <w:i w:val="0"/>
        </w:rPr>
      </w:pPr>
      <w:bookmarkStart w:id="71" w:name="_Toc289117712"/>
      <w:r w:rsidRPr="00276B54">
        <w:rPr>
          <w:rFonts w:ascii="Times New Roman" w:hAnsi="Times New Roman" w:cs="Times New Roman"/>
          <w:i w:val="0"/>
        </w:rPr>
        <w:t>5.3.1. Учебный план</w:t>
      </w:r>
      <w:bookmarkEnd w:id="71"/>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4"/>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Коррекционно-развивающая область</w:t>
      </w:r>
      <w:r w:rsidRPr="00C85E89">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часть, формируемую участниками образовательного процесса, входит и внеурочная деятельность. В соответствии с требованиями Стандарта</w:t>
      </w:r>
      <w:r w:rsidRPr="00C85E89">
        <w:rPr>
          <w:rFonts w:ascii="Times New Roman" w:hAnsi="Times New Roman"/>
          <w:b/>
          <w:sz w:val="28"/>
          <w:szCs w:val="28"/>
        </w:rPr>
        <w:t>внеурочная деятельность</w:t>
      </w:r>
      <w:r w:rsidRPr="00C85E89">
        <w:rPr>
          <w:rFonts w:ascii="Times New Roman" w:hAnsi="Times New Roman"/>
          <w:sz w:val="28"/>
          <w:szCs w:val="28"/>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подготовительногопо4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–не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sidR="00267795">
        <w:rPr>
          <w:rFonts w:ascii="Times New Roman" w:hAnsi="Times New Roman"/>
          <w:sz w:val="28"/>
          <w:szCs w:val="28"/>
        </w:rPr>
        <w:t xml:space="preserve"> обучающихся и домашних заданий.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ие занятия с обучающимися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 учащихся средств компенсации дефицитарных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Комплексная абилитация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r>
        <w:rPr>
          <w:rFonts w:ascii="Times New Roman" w:hAnsi="Times New Roman"/>
          <w:sz w:val="28"/>
          <w:szCs w:val="28"/>
        </w:rPr>
        <w:t xml:space="preserve">Решение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дефектадля</w:t>
      </w:r>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час/нед.).</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sidR="00446D98">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Default="0064493F"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732F25">
            <w:pPr>
              <w:jc w:val="center"/>
              <w:rPr>
                <w:rFonts w:ascii="Times New Roman" w:hAnsi="Times New Roman" w:cs="Times New Roman"/>
                <w:b/>
                <w:szCs w:val="24"/>
              </w:rPr>
            </w:pPr>
            <w:r w:rsidRPr="00276B54">
              <w:rPr>
                <w:rFonts w:ascii="Times New Roman" w:hAnsi="Times New Roman" w:cs="Times New Roman"/>
                <w:b/>
                <w:szCs w:val="28"/>
              </w:rPr>
              <w:t xml:space="preserve">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t xml:space="preserve">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ТМНР(вариант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r w:rsidRPr="00276B54">
              <w:rPr>
                <w:rFonts w:ascii="Times New Roman" w:hAnsi="Times New Roman" w:cs="Times New Roman"/>
                <w:b/>
                <w:sz w:val="20"/>
                <w:szCs w:val="24"/>
              </w:rPr>
              <w:t>Подгот.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276B54" w:rsidRDefault="00446D98" w:rsidP="00276B54">
      <w:pPr>
        <w:pStyle w:val="3"/>
        <w:jc w:val="center"/>
        <w:rPr>
          <w:rFonts w:ascii="Times New Roman" w:hAnsi="Times New Roman" w:cs="Times New Roman"/>
          <w:i w:val="0"/>
        </w:rPr>
      </w:pPr>
      <w:bookmarkStart w:id="72" w:name="_Toc289117713"/>
      <w:r w:rsidRPr="00276B54">
        <w:rPr>
          <w:rFonts w:ascii="Times New Roman" w:hAnsi="Times New Roman" w:cs="Times New Roman"/>
          <w:i w:val="0"/>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обеспечение</w:t>
      </w:r>
      <w:r>
        <w:rPr>
          <w:rFonts w:ascii="Times New Roman" w:hAnsi="Times New Roman"/>
          <w:kern w:val="2"/>
          <w:sz w:val="28"/>
          <w:szCs w:val="28"/>
        </w:rPr>
        <w:t>-</w:t>
      </w:r>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образовательные программы на основе ИП для обучающихся с ТМНР, должны иметь высшее 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446D98" w:rsidRPr="00276B54" w:rsidRDefault="00446D98"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2" w:anchor="Par182" w:history="1">
        <w:r w:rsidRPr="00276B54">
          <w:rPr>
            <w:rStyle w:val="a7"/>
            <w:rFonts w:ascii="Times New Roman" w:hAnsi="Times New Roman" w:cs="Times New Roman"/>
            <w:color w:val="auto"/>
            <w:sz w:val="28"/>
            <w:szCs w:val="28"/>
          </w:rPr>
          <w:t>пунктом 3 части 1 статьи 8</w:t>
        </w:r>
      </w:hyperlink>
      <w:r w:rsidRPr="00276B54">
        <w:rPr>
          <w:rFonts w:ascii="Times New Roman" w:hAnsi="Times New Roman" w:cs="Times New Roman"/>
          <w:kern w:val="2"/>
          <w:sz w:val="28"/>
          <w:szCs w:val="28"/>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Финансовые условия реализации основной </w:t>
      </w:r>
      <w:r w:rsidR="0064493F" w:rsidRPr="00276B54">
        <w:rPr>
          <w:rFonts w:ascii="Times New Roman" w:hAnsi="Times New Roman" w:cs="Times New Roman"/>
          <w:kern w:val="2"/>
          <w:sz w:val="28"/>
          <w:szCs w:val="28"/>
        </w:rPr>
        <w:t>обще</w:t>
      </w:r>
      <w:r w:rsidRPr="00276B54">
        <w:rPr>
          <w:rFonts w:ascii="Times New Roman" w:hAnsi="Times New Roman" w:cs="Times New Roman"/>
          <w:kern w:val="2"/>
          <w:sz w:val="28"/>
          <w:szCs w:val="28"/>
        </w:rPr>
        <w:t>образовательной программы начального общего образования детей с ТМНР должны:</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сопровождение, обеспечение ухода и присмотра за ребенком в период его нахождения в образовательной организации;</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подушевого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4. 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46D98" w:rsidRPr="00276B54" w:rsidRDefault="00446D98" w:rsidP="00276B54">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возможность для беспрепятственного доступа обучающихся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5"/>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медиатеки);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(ассистивные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26"/>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безпороговыми дверными проемами (шириной не менее 90 см), поручнями и тактильными сигналами (для обучающихся с нарушением зрения).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нейросенсорных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ассистивные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 ассистивным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вертикализаторы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276B54" w:rsidRDefault="00446D98" w:rsidP="00276B54">
      <w:pPr>
        <w:spacing w:after="0" w:line="360" w:lineRule="auto"/>
        <w:ind w:firstLine="709"/>
        <w:jc w:val="both"/>
        <w:rPr>
          <w:rFonts w:ascii="Times New Roman" w:hAnsi="Times New Roman" w:cs="Times New Roman"/>
          <w:sz w:val="28"/>
          <w:szCs w:val="28"/>
        </w:rPr>
      </w:pPr>
    </w:p>
    <w:p w:rsidR="000D1199" w:rsidRPr="00591022" w:rsidRDefault="000D1199">
      <w:pPr>
        <w:rPr>
          <w:rFonts w:ascii="Times New Roman" w:hAnsi="Times New Roman" w:cs="Times New Roman"/>
          <w:sz w:val="28"/>
          <w:szCs w:val="28"/>
        </w:rPr>
      </w:pPr>
    </w:p>
    <w:sectPr w:rsidR="000D1199" w:rsidRPr="00591022" w:rsidSect="002A725F">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F3B" w:rsidRDefault="00CB4F3B" w:rsidP="00EC0937">
      <w:pPr>
        <w:spacing w:after="0" w:line="240" w:lineRule="auto"/>
      </w:pPr>
      <w:r>
        <w:separator/>
      </w:r>
    </w:p>
  </w:endnote>
  <w:endnote w:type="continuationSeparator" w:id="1">
    <w:p w:rsidR="00CB4F3B" w:rsidRDefault="00CB4F3B" w:rsidP="00EC0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sig w:usb0="00000000" w:usb1="00000000" w:usb2="00000000" w:usb3="00000000" w:csb0="00000000" w:csb1="00000000"/>
  </w:font>
  <w:font w:name="font220">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30264"/>
      <w:docPartObj>
        <w:docPartGallery w:val="Page Numbers (Bottom of Page)"/>
        <w:docPartUnique/>
      </w:docPartObj>
    </w:sdtPr>
    <w:sdtContent>
      <w:p w:rsidR="00CE088B" w:rsidRDefault="00003EBB">
        <w:pPr>
          <w:pStyle w:val="af4"/>
          <w:jc w:val="center"/>
        </w:pPr>
        <w:r>
          <w:fldChar w:fldCharType="begin"/>
        </w:r>
        <w:r w:rsidR="00E77917">
          <w:instrText xml:space="preserve"> PAGE   \* MERGEFORMAT </w:instrText>
        </w:r>
        <w:r>
          <w:fldChar w:fldCharType="separate"/>
        </w:r>
        <w:r w:rsidR="00F033DE">
          <w:rPr>
            <w:noProof/>
          </w:rPr>
          <w:t>2</w:t>
        </w:r>
        <w:r>
          <w:rPr>
            <w:noProof/>
          </w:rPr>
          <w:fldChar w:fldCharType="end"/>
        </w:r>
      </w:p>
    </w:sdtContent>
  </w:sdt>
  <w:p w:rsidR="00CE088B" w:rsidRDefault="00CE088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F3B" w:rsidRDefault="00CB4F3B" w:rsidP="00EC0937">
      <w:pPr>
        <w:spacing w:after="0" w:line="240" w:lineRule="auto"/>
      </w:pPr>
      <w:r>
        <w:separator/>
      </w:r>
    </w:p>
  </w:footnote>
  <w:footnote w:type="continuationSeparator" w:id="1">
    <w:p w:rsidR="00CB4F3B" w:rsidRDefault="00CB4F3B" w:rsidP="00EC0937">
      <w:pPr>
        <w:spacing w:after="0" w:line="240" w:lineRule="auto"/>
      </w:pPr>
      <w:r>
        <w:continuationSeparator/>
      </w:r>
    </w:p>
  </w:footnote>
  <w:footnote w:id="2">
    <w:p w:rsidR="00CE088B" w:rsidRPr="002257A5" w:rsidRDefault="00CE088B"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3">
    <w:p w:rsidR="00CE088B" w:rsidRDefault="00CE088B"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CE088B" w:rsidRPr="00AD1C69" w:rsidRDefault="00CE088B"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Пункт 13 статьи 59 Федерального закона Российской Федерации «Об образовании в Российской Федерации»N 273-ФЗ (в ред. Федеральных законов от 07.05.2013 N 99-ФЗ, от 23.07.2013 N 203-ФЗ).</w:t>
      </w:r>
    </w:p>
  </w:footnote>
  <w:footnote w:id="5">
    <w:p w:rsidR="00CE088B" w:rsidRDefault="00CE088B"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6">
    <w:p w:rsidR="00CE088B" w:rsidRDefault="00CE088B"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E088B" w:rsidRDefault="00CE088B"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8">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9">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0">
    <w:p w:rsidR="00CE088B" w:rsidRPr="004F37B0" w:rsidRDefault="00CE088B"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1">
    <w:p w:rsidR="00CE088B" w:rsidRPr="00C314C3" w:rsidRDefault="00CE088B"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 И доп. От 26 декабря 2000г.) </w:t>
      </w:r>
    </w:p>
  </w:footnote>
  <w:footnote w:id="12">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CE088B" w:rsidRPr="00A43D85" w:rsidRDefault="00CE088B"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др.), материалы, используемые в декоративно</w:t>
      </w:r>
      <w:r w:rsidRPr="00A43D85">
        <w:rPr>
          <w:rFonts w:ascii="Times New Roman" w:hAnsi="Times New Roman" w:cs="Times New Roman"/>
          <w:sz w:val="20"/>
          <w:szCs w:val="20"/>
        </w:rPr>
        <w:softHyphen/>
        <w:t>прикладном творчестве региона, в котором проживают школьники.</w:t>
      </w:r>
    </w:p>
    <w:p w:rsidR="00CE088B" w:rsidRDefault="00CE088B" w:rsidP="00C1587E">
      <w:pPr>
        <w:pStyle w:val="a9"/>
      </w:pPr>
    </w:p>
  </w:footnote>
  <w:footnote w:id="16">
    <w:p w:rsidR="00CE088B" w:rsidRPr="0035675B" w:rsidRDefault="00CE088B"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7">
    <w:p w:rsidR="00CE088B" w:rsidRDefault="00CE088B"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Федерации”(Собрание законодательства Российской Федерации, 2012, №53, ст.7598; 2013, №19, ст.2326)</w:t>
      </w:r>
    </w:p>
  </w:footnote>
  <w:footnote w:id="18">
    <w:p w:rsidR="00CE088B" w:rsidRDefault="00CE088B" w:rsidP="00C1587E">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9">
    <w:p w:rsidR="00CE088B" w:rsidRPr="004F37B0" w:rsidRDefault="00CE088B"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0">
    <w:p w:rsidR="00CE088B" w:rsidRPr="002F12C0" w:rsidRDefault="00CE088B"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1">
    <w:p w:rsidR="00CE088B" w:rsidRPr="0035675B" w:rsidRDefault="00CE088B"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CE088B" w:rsidRDefault="00CE088B" w:rsidP="001265E9">
      <w:pPr>
        <w:pStyle w:val="a9"/>
        <w:jc w:val="both"/>
      </w:pPr>
      <w:r>
        <w:rPr>
          <w:rStyle w:val="a3"/>
        </w:rPr>
        <w:footnoteRef/>
      </w:r>
      <w:r w:rsidRPr="006D7E68">
        <w:rPr>
          <w:sz w:val="20"/>
          <w:szCs w:val="20"/>
        </w:rPr>
        <w:t>Часть1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3">
    <w:p w:rsidR="00CE088B" w:rsidRPr="004F37B0" w:rsidRDefault="00CE088B"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4">
    <w:p w:rsidR="00CE088B" w:rsidRPr="0035675B" w:rsidRDefault="00CE088B"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CE088B" w:rsidRPr="004F37B0" w:rsidRDefault="00CE088B"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6">
    <w:p w:rsidR="00CE088B" w:rsidRPr="00982999" w:rsidRDefault="00CE088B"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E2E24"/>
    <w:rsid w:val="00003EBB"/>
    <w:rsid w:val="000059E6"/>
    <w:rsid w:val="00007801"/>
    <w:rsid w:val="00045C9C"/>
    <w:rsid w:val="0006415C"/>
    <w:rsid w:val="00081AB4"/>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522B04"/>
    <w:rsid w:val="00527CAC"/>
    <w:rsid w:val="00542AEB"/>
    <w:rsid w:val="005550FB"/>
    <w:rsid w:val="00560C00"/>
    <w:rsid w:val="00561B66"/>
    <w:rsid w:val="00561B80"/>
    <w:rsid w:val="00583789"/>
    <w:rsid w:val="00591022"/>
    <w:rsid w:val="00597333"/>
    <w:rsid w:val="005B7FA9"/>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4252"/>
    <w:rsid w:val="007316BF"/>
    <w:rsid w:val="00732F25"/>
    <w:rsid w:val="007669C2"/>
    <w:rsid w:val="00773A62"/>
    <w:rsid w:val="00781409"/>
    <w:rsid w:val="007836DD"/>
    <w:rsid w:val="007B24AB"/>
    <w:rsid w:val="007C470A"/>
    <w:rsid w:val="007C7DD6"/>
    <w:rsid w:val="00811C4F"/>
    <w:rsid w:val="00814509"/>
    <w:rsid w:val="00876B4A"/>
    <w:rsid w:val="008908EB"/>
    <w:rsid w:val="008B34EF"/>
    <w:rsid w:val="008C736D"/>
    <w:rsid w:val="008E0AEF"/>
    <w:rsid w:val="008F3D88"/>
    <w:rsid w:val="00903454"/>
    <w:rsid w:val="009121BB"/>
    <w:rsid w:val="00932D7D"/>
    <w:rsid w:val="009578C5"/>
    <w:rsid w:val="00957E14"/>
    <w:rsid w:val="009717F4"/>
    <w:rsid w:val="009845D7"/>
    <w:rsid w:val="009A29B6"/>
    <w:rsid w:val="009A3A0A"/>
    <w:rsid w:val="009D42B3"/>
    <w:rsid w:val="009D5BDC"/>
    <w:rsid w:val="009F1E96"/>
    <w:rsid w:val="00A17EFE"/>
    <w:rsid w:val="00A218F2"/>
    <w:rsid w:val="00A31207"/>
    <w:rsid w:val="00A357F6"/>
    <w:rsid w:val="00A43D85"/>
    <w:rsid w:val="00A45FF7"/>
    <w:rsid w:val="00A62A20"/>
    <w:rsid w:val="00A97867"/>
    <w:rsid w:val="00AA6E8B"/>
    <w:rsid w:val="00AB35D9"/>
    <w:rsid w:val="00AC6193"/>
    <w:rsid w:val="00AD1C69"/>
    <w:rsid w:val="00AD501B"/>
    <w:rsid w:val="00AE24E0"/>
    <w:rsid w:val="00AE5E50"/>
    <w:rsid w:val="00B1053E"/>
    <w:rsid w:val="00B1189D"/>
    <w:rsid w:val="00B26DF9"/>
    <w:rsid w:val="00B40C6A"/>
    <w:rsid w:val="00B5263F"/>
    <w:rsid w:val="00B615C0"/>
    <w:rsid w:val="00B6459E"/>
    <w:rsid w:val="00B712CF"/>
    <w:rsid w:val="00B718DD"/>
    <w:rsid w:val="00B7346A"/>
    <w:rsid w:val="00B916A4"/>
    <w:rsid w:val="00B96DEA"/>
    <w:rsid w:val="00BB58E7"/>
    <w:rsid w:val="00BC1810"/>
    <w:rsid w:val="00BE4D5F"/>
    <w:rsid w:val="00C03C4C"/>
    <w:rsid w:val="00C1587E"/>
    <w:rsid w:val="00C36576"/>
    <w:rsid w:val="00C51FF3"/>
    <w:rsid w:val="00C620FB"/>
    <w:rsid w:val="00CB4F3B"/>
    <w:rsid w:val="00CE088B"/>
    <w:rsid w:val="00CE6F15"/>
    <w:rsid w:val="00CF110B"/>
    <w:rsid w:val="00CF3382"/>
    <w:rsid w:val="00D174FC"/>
    <w:rsid w:val="00D24FF3"/>
    <w:rsid w:val="00D2568E"/>
    <w:rsid w:val="00D610E6"/>
    <w:rsid w:val="00D81B63"/>
    <w:rsid w:val="00D86BBA"/>
    <w:rsid w:val="00D87BD2"/>
    <w:rsid w:val="00DA28D7"/>
    <w:rsid w:val="00DF2A7D"/>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033DE"/>
    <w:rsid w:val="00F33D8E"/>
    <w:rsid w:val="00F44E81"/>
    <w:rsid w:val="00F57697"/>
    <w:rsid w:val="00F62A02"/>
    <w:rsid w:val="00F72444"/>
    <w:rsid w:val="00F7596B"/>
    <w:rsid w:val="00F93E9C"/>
    <w:rsid w:val="00F95E6D"/>
    <w:rsid w:val="00FA49E3"/>
    <w:rsid w:val="00FC1296"/>
    <w:rsid w:val="00FC50B8"/>
    <w:rsid w:val="00FD4856"/>
    <w:rsid w:val="00FE16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rsid w:val="00F72444"/>
    <w:rPr>
      <w:rFonts w:ascii="Cambria" w:eastAsia="Calibri"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96048477">
      <w:bodyDiv w:val="1"/>
      <w:marLeft w:val="0"/>
      <w:marRight w:val="0"/>
      <w:marTop w:val="0"/>
      <w:marBottom w:val="0"/>
      <w:divBdr>
        <w:top w:val="none" w:sz="0" w:space="0" w:color="auto"/>
        <w:left w:val="none" w:sz="0" w:space="0" w:color="auto"/>
        <w:bottom w:val="none" w:sz="0" w:space="0" w:color="auto"/>
        <w:right w:val="none" w:sz="0" w:space="0" w:color="auto"/>
      </w:divBdr>
    </w:div>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44;&#1048;&#1053;&#1040;&#1052;&#1048;&#1050;&#1040;\Downloads\&#1060;&#1043;&#1054;&#1057;_&#1054;&#1042;&#1047;_&#1089;&#1083;&#1072;&#1073;&#1086;&#1089;&#1083;_19.02.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1044;&#1048;&#1053;&#1040;&#1052;&#1048;&#1050;&#1040;\Downloads\&#1060;&#1043;&#1054;&#1057;_&#1054;&#1042;&#1047;_&#1089;&#1083;&#1072;&#1073;&#1086;&#1089;&#1083;_19.02.doc" TargetMode="External"/><Relationship Id="rId4" Type="http://schemas.openxmlformats.org/officeDocument/2006/relationships/settings" Target="settings.xml"/><Relationship Id="rId9" Type="http://schemas.openxmlformats.org/officeDocument/2006/relationships/hyperlink" Target="file:///C:\Users\&#1044;&#1048;&#1053;&#1040;&#1052;&#1048;&#1050;&#1040;\Downloads\&#1060;&#1043;&#1054;&#1057;_&#1054;&#1042;&#1047;_&#1089;&#1083;&#1072;&#1073;&#1086;&#1089;&#1083;_19.02.doc"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0DD37-0F7C-46A8-925A-93351140B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0</TotalTime>
  <Pages>3</Pages>
  <Words>49297</Words>
  <Characters>280999</Characters>
  <Application>Microsoft Office Word</Application>
  <DocSecurity>0</DocSecurity>
  <Lines>2341</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Тамила</cp:lastModifiedBy>
  <cp:revision>2</cp:revision>
  <cp:lastPrinted>2015-10-08T11:27:00Z</cp:lastPrinted>
  <dcterms:created xsi:type="dcterms:W3CDTF">2018-04-19T10:07:00Z</dcterms:created>
  <dcterms:modified xsi:type="dcterms:W3CDTF">2018-04-19T10:07:00Z</dcterms:modified>
</cp:coreProperties>
</file>